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F672" w14:textId="77777777" w:rsidR="00260318" w:rsidRDefault="00260318">
      <w:pPr>
        <w:jc w:val="center"/>
        <w:rPr>
          <w:b/>
          <w:bCs/>
          <w:sz w:val="44"/>
          <w:szCs w:val="44"/>
        </w:rPr>
      </w:pPr>
    </w:p>
    <w:p w14:paraId="48A66155" w14:textId="77777777" w:rsidR="00260318" w:rsidRDefault="00260318">
      <w:pPr>
        <w:jc w:val="center"/>
        <w:rPr>
          <w:b/>
          <w:bCs/>
          <w:sz w:val="44"/>
          <w:szCs w:val="44"/>
        </w:rPr>
      </w:pPr>
    </w:p>
    <w:p w14:paraId="31F0E5A1" w14:textId="77777777" w:rsidR="00260318" w:rsidRDefault="00260318">
      <w:pPr>
        <w:jc w:val="center"/>
        <w:rPr>
          <w:b/>
          <w:bCs/>
          <w:sz w:val="44"/>
          <w:szCs w:val="44"/>
        </w:rPr>
      </w:pPr>
    </w:p>
    <w:p w14:paraId="01A60C9C" w14:textId="77777777" w:rsidR="00260318" w:rsidRDefault="00260318">
      <w:pPr>
        <w:rPr>
          <w:rFonts w:ascii="Arial" w:eastAsia="Arial" w:hAnsi="Arial" w:cs="Arial"/>
        </w:rPr>
      </w:pPr>
    </w:p>
    <w:p w14:paraId="5A3E7C36" w14:textId="77777777" w:rsidR="00260318" w:rsidRDefault="00000000">
      <w:pPr>
        <w:jc w:val="center"/>
        <w:rPr>
          <w:sz w:val="32"/>
          <w:szCs w:val="32"/>
        </w:rPr>
      </w:pPr>
      <w:r>
        <w:rPr>
          <w:rFonts w:ascii="Arial Black" w:eastAsia="Arial Black" w:hAnsi="Arial Black" w:cs="Arial Black"/>
          <w:b/>
          <w:bCs/>
          <w:sz w:val="32"/>
          <w:szCs w:val="32"/>
        </w:rPr>
        <w:t>Nautica Homeowners Association, Inc.</w:t>
      </w:r>
    </w:p>
    <w:p w14:paraId="2A2FFEA8" w14:textId="77777777" w:rsidR="00260318" w:rsidRDefault="00000000">
      <w:pPr>
        <w:jc w:val="center"/>
        <w:rPr>
          <w:sz w:val="32"/>
          <w:szCs w:val="32"/>
        </w:rPr>
      </w:pPr>
      <w:r>
        <w:rPr>
          <w:rFonts w:ascii="Arial Black" w:eastAsia="Arial Black" w:hAnsi="Arial Black" w:cs="Arial Black"/>
          <w:b/>
          <w:bCs/>
          <w:sz w:val="32"/>
          <w:szCs w:val="32"/>
        </w:rPr>
        <w:t>8000 Bermuda Sound Way</w:t>
      </w:r>
    </w:p>
    <w:p w14:paraId="0E494C93" w14:textId="77777777" w:rsidR="00260318" w:rsidRDefault="00000000">
      <w:pPr>
        <w:jc w:val="center"/>
        <w:rPr>
          <w:sz w:val="32"/>
          <w:szCs w:val="32"/>
        </w:rPr>
      </w:pPr>
      <w:r>
        <w:rPr>
          <w:rFonts w:ascii="Arial Black" w:eastAsia="Arial Black" w:hAnsi="Arial Black" w:cs="Arial Black"/>
          <w:b/>
          <w:bCs/>
          <w:sz w:val="32"/>
          <w:szCs w:val="32"/>
        </w:rPr>
        <w:t>Boynton Beach, Florida 33436</w:t>
      </w:r>
    </w:p>
    <w:p w14:paraId="2D0B5934" w14:textId="77777777" w:rsidR="00260318" w:rsidRDefault="00260318">
      <w:pPr>
        <w:jc w:val="center"/>
        <w:rPr>
          <w:rFonts w:ascii="Arial Black" w:eastAsia="Arial Black" w:hAnsi="Arial Black" w:cs="Arial Black"/>
          <w:sz w:val="28"/>
          <w:szCs w:val="28"/>
        </w:rPr>
      </w:pPr>
    </w:p>
    <w:p w14:paraId="2769E367" w14:textId="77777777" w:rsidR="00260318" w:rsidRDefault="00260318">
      <w:pPr>
        <w:jc w:val="center"/>
        <w:rPr>
          <w:rFonts w:ascii="Arial Black" w:eastAsia="Arial Black" w:hAnsi="Arial Black" w:cs="Arial Black"/>
          <w:sz w:val="28"/>
          <w:szCs w:val="28"/>
        </w:rPr>
      </w:pPr>
    </w:p>
    <w:p w14:paraId="2445B326" w14:textId="77777777" w:rsidR="00260318" w:rsidRDefault="00000000">
      <w:pPr>
        <w:rPr>
          <w:sz w:val="28"/>
          <w:szCs w:val="28"/>
        </w:rPr>
      </w:pPr>
      <w:r>
        <w:rPr>
          <w:rFonts w:ascii="Arial" w:eastAsia="Arial" w:hAnsi="Arial" w:cs="Arial"/>
          <w:sz w:val="28"/>
          <w:szCs w:val="28"/>
        </w:rPr>
        <w:t>August 2025</w:t>
      </w:r>
    </w:p>
    <w:p w14:paraId="20F66C48" w14:textId="77777777" w:rsidR="00260318" w:rsidRDefault="00260318">
      <w:pPr>
        <w:rPr>
          <w:rFonts w:ascii="Arial" w:eastAsia="Arial" w:hAnsi="Arial" w:cs="Arial"/>
          <w:sz w:val="28"/>
          <w:szCs w:val="28"/>
        </w:rPr>
      </w:pPr>
    </w:p>
    <w:p w14:paraId="28A4D7D4" w14:textId="77777777" w:rsidR="00260318" w:rsidRDefault="00000000">
      <w:pPr>
        <w:rPr>
          <w:sz w:val="28"/>
          <w:szCs w:val="28"/>
        </w:rPr>
      </w:pPr>
      <w:r>
        <w:rPr>
          <w:rFonts w:ascii="Arial" w:eastAsia="Arial" w:hAnsi="Arial" w:cs="Arial"/>
          <w:sz w:val="28"/>
          <w:szCs w:val="28"/>
        </w:rPr>
        <w:t>To: Nautica Homeowners and Residents</w:t>
      </w:r>
    </w:p>
    <w:p w14:paraId="56F8B967" w14:textId="77777777" w:rsidR="00260318" w:rsidRDefault="00000000">
      <w:pPr>
        <w:rPr>
          <w:rFonts w:ascii="Arial" w:eastAsia="Arial" w:hAnsi="Arial" w:cs="Arial"/>
          <w:sz w:val="28"/>
          <w:szCs w:val="28"/>
        </w:rPr>
      </w:pPr>
      <w:r>
        <w:rPr>
          <w:rFonts w:ascii="Arial" w:eastAsia="Arial" w:hAnsi="Arial" w:cs="Arial"/>
          <w:sz w:val="28"/>
          <w:szCs w:val="28"/>
        </w:rPr>
        <w:tab/>
      </w:r>
    </w:p>
    <w:p w14:paraId="1EED9902" w14:textId="77777777" w:rsidR="00260318" w:rsidRDefault="00000000">
      <w:pPr>
        <w:rPr>
          <w:sz w:val="28"/>
          <w:szCs w:val="28"/>
        </w:rPr>
      </w:pPr>
      <w:r>
        <w:rPr>
          <w:rFonts w:ascii="Arial" w:eastAsia="Arial" w:hAnsi="Arial" w:cs="Arial"/>
          <w:sz w:val="28"/>
          <w:szCs w:val="28"/>
        </w:rPr>
        <w:t>To keep current with Nautica HOA Rules and Regulations, the Board of Directors has modified their records.</w:t>
      </w:r>
    </w:p>
    <w:p w14:paraId="1C13AD7B" w14:textId="77777777" w:rsidR="00260318" w:rsidRDefault="00000000">
      <w:pPr>
        <w:rPr>
          <w:rFonts w:ascii="Arial" w:eastAsia="Arial" w:hAnsi="Arial" w:cs="Arial"/>
          <w:sz w:val="28"/>
          <w:szCs w:val="28"/>
        </w:rPr>
      </w:pPr>
      <w:r>
        <w:rPr>
          <w:rFonts w:ascii="Arial" w:eastAsia="Arial" w:hAnsi="Arial" w:cs="Arial"/>
          <w:sz w:val="28"/>
          <w:szCs w:val="28"/>
        </w:rPr>
        <w:tab/>
        <w:t xml:space="preserve">You will notice updated rules and new ones added. We have included an index for easy reference. You are a Homeowner and Resident of Nautica, and you are required to follow these rules and regulations. It is to your advantage to take the time to read them since they have been updated. </w:t>
      </w:r>
    </w:p>
    <w:p w14:paraId="39F313A9" w14:textId="77777777" w:rsidR="00260318" w:rsidRDefault="00000000">
      <w:pPr>
        <w:rPr>
          <w:rFonts w:ascii="Arial" w:eastAsia="Arial" w:hAnsi="Arial" w:cs="Arial"/>
          <w:sz w:val="28"/>
          <w:szCs w:val="28"/>
        </w:rPr>
      </w:pPr>
      <w:r>
        <w:rPr>
          <w:rFonts w:ascii="Arial" w:eastAsia="Arial" w:hAnsi="Arial" w:cs="Arial"/>
          <w:sz w:val="28"/>
          <w:szCs w:val="28"/>
        </w:rPr>
        <w:tab/>
        <w:t>Please direct your questions to this publication to the Management Company.</w:t>
      </w:r>
    </w:p>
    <w:p w14:paraId="3D461B47" w14:textId="77777777" w:rsidR="00260318" w:rsidRDefault="00260318">
      <w:pPr>
        <w:rPr>
          <w:rFonts w:ascii="Arial" w:eastAsia="Arial" w:hAnsi="Arial" w:cs="Arial"/>
          <w:sz w:val="28"/>
          <w:szCs w:val="28"/>
        </w:rPr>
      </w:pPr>
    </w:p>
    <w:p w14:paraId="45914750" w14:textId="77777777" w:rsidR="00260318" w:rsidRDefault="00000000">
      <w:pPr>
        <w:rPr>
          <w:sz w:val="28"/>
          <w:szCs w:val="28"/>
        </w:rPr>
      </w:pPr>
      <w:r>
        <w:rPr>
          <w:rFonts w:ascii="Arial" w:eastAsia="Arial" w:hAnsi="Arial" w:cs="Arial"/>
          <w:sz w:val="28"/>
          <w:szCs w:val="28"/>
        </w:rPr>
        <w:t>Your safety is our concern!</w:t>
      </w:r>
    </w:p>
    <w:p w14:paraId="71699DB4" w14:textId="77777777" w:rsidR="00260318" w:rsidRDefault="00260318">
      <w:pPr>
        <w:rPr>
          <w:rFonts w:ascii="Arial" w:eastAsia="Arial" w:hAnsi="Arial" w:cs="Arial"/>
          <w:sz w:val="28"/>
          <w:szCs w:val="28"/>
        </w:rPr>
      </w:pPr>
    </w:p>
    <w:p w14:paraId="7BD3F3D4" w14:textId="77777777" w:rsidR="00260318" w:rsidRDefault="00000000">
      <w:pPr>
        <w:rPr>
          <w:sz w:val="44"/>
          <w:szCs w:val="44"/>
        </w:rPr>
      </w:pPr>
      <w:r>
        <w:rPr>
          <w:rFonts w:ascii="Brush Script MT" w:eastAsia="Brush Script MT" w:hAnsi="Brush Script MT" w:cs="Brush Script MT"/>
          <w:b/>
          <w:bCs/>
          <w:i/>
          <w:iCs/>
          <w:sz w:val="44"/>
          <w:szCs w:val="44"/>
        </w:rPr>
        <w:t>Nautica Board of Directors</w:t>
      </w:r>
    </w:p>
    <w:p w14:paraId="0D3E0C85" w14:textId="77777777" w:rsidR="00260318" w:rsidRDefault="00260318">
      <w:pPr>
        <w:rPr>
          <w:rFonts w:ascii="Arial" w:eastAsia="Arial" w:hAnsi="Arial" w:cs="Arial"/>
          <w:b/>
          <w:bCs/>
          <w:i/>
          <w:iCs/>
          <w:sz w:val="28"/>
          <w:szCs w:val="28"/>
        </w:rPr>
      </w:pPr>
    </w:p>
    <w:p w14:paraId="20731193" w14:textId="77777777" w:rsidR="00260318" w:rsidRDefault="00260318">
      <w:pPr>
        <w:rPr>
          <w:rFonts w:ascii="Arial" w:eastAsia="Arial" w:hAnsi="Arial" w:cs="Arial"/>
          <w:b/>
          <w:bCs/>
          <w:i/>
          <w:iCs/>
          <w:sz w:val="28"/>
          <w:szCs w:val="28"/>
        </w:rPr>
      </w:pPr>
    </w:p>
    <w:p w14:paraId="79760446" w14:textId="77777777" w:rsidR="00260318" w:rsidRDefault="00260318">
      <w:pPr>
        <w:rPr>
          <w:rFonts w:ascii="Arial" w:eastAsia="Arial" w:hAnsi="Arial" w:cs="Arial"/>
          <w:b/>
          <w:bCs/>
          <w:i/>
          <w:iCs/>
          <w:sz w:val="28"/>
          <w:szCs w:val="28"/>
        </w:rPr>
      </w:pPr>
    </w:p>
    <w:p w14:paraId="3F8EE365" w14:textId="77777777" w:rsidR="00260318" w:rsidRDefault="00260318">
      <w:pPr>
        <w:rPr>
          <w:rFonts w:ascii="Arial" w:eastAsia="Arial" w:hAnsi="Arial" w:cs="Arial"/>
          <w:b/>
          <w:bCs/>
          <w:i/>
          <w:iCs/>
          <w:sz w:val="28"/>
          <w:szCs w:val="28"/>
        </w:rPr>
      </w:pPr>
    </w:p>
    <w:p w14:paraId="67B67E2B" w14:textId="77777777" w:rsidR="00260318" w:rsidRDefault="00260318">
      <w:pPr>
        <w:rPr>
          <w:rFonts w:ascii="Arial" w:eastAsia="Arial" w:hAnsi="Arial" w:cs="Arial"/>
          <w:b/>
          <w:bCs/>
          <w:i/>
          <w:iCs/>
          <w:sz w:val="28"/>
          <w:szCs w:val="28"/>
        </w:rPr>
      </w:pPr>
    </w:p>
    <w:p w14:paraId="5F1327B6" w14:textId="77777777" w:rsidR="00260318" w:rsidRDefault="00260318">
      <w:pPr>
        <w:rPr>
          <w:rFonts w:ascii="Arial" w:eastAsia="Arial" w:hAnsi="Arial" w:cs="Arial"/>
          <w:b/>
          <w:bCs/>
          <w:i/>
          <w:iCs/>
          <w:sz w:val="28"/>
          <w:szCs w:val="28"/>
        </w:rPr>
      </w:pPr>
    </w:p>
    <w:p w14:paraId="7CE76720" w14:textId="77777777" w:rsidR="00260318" w:rsidRDefault="00260318">
      <w:pPr>
        <w:rPr>
          <w:rFonts w:ascii="Arial" w:eastAsia="Arial" w:hAnsi="Arial" w:cs="Arial"/>
          <w:b/>
          <w:bCs/>
          <w:i/>
          <w:iCs/>
          <w:sz w:val="28"/>
          <w:szCs w:val="28"/>
        </w:rPr>
      </w:pPr>
    </w:p>
    <w:p w14:paraId="546C3A0C" w14:textId="77777777" w:rsidR="00260318" w:rsidRDefault="00260318">
      <w:pPr>
        <w:rPr>
          <w:rFonts w:ascii="Arial" w:eastAsia="Arial" w:hAnsi="Arial" w:cs="Arial"/>
          <w:b/>
          <w:bCs/>
          <w:i/>
          <w:iCs/>
          <w:sz w:val="28"/>
          <w:szCs w:val="28"/>
        </w:rPr>
      </w:pPr>
    </w:p>
    <w:p w14:paraId="56FBCF46" w14:textId="77777777" w:rsidR="00260318" w:rsidRDefault="00000000">
      <w:pPr>
        <w:jc w:val="center"/>
        <w:rPr>
          <w:sz w:val="40"/>
          <w:szCs w:val="40"/>
        </w:rPr>
      </w:pPr>
      <w:r>
        <w:rPr>
          <w:rFonts w:ascii="Arial" w:eastAsia="Arial" w:hAnsi="Arial" w:cs="Arial"/>
          <w:b/>
          <w:bCs/>
          <w:sz w:val="40"/>
          <w:szCs w:val="40"/>
        </w:rPr>
        <w:t>DO NOT DESTROY- MAINTAIN WITH YOUR</w:t>
      </w:r>
    </w:p>
    <w:p w14:paraId="154BA65F" w14:textId="77777777" w:rsidR="00260318" w:rsidRDefault="00000000">
      <w:pPr>
        <w:jc w:val="center"/>
        <w:rPr>
          <w:sz w:val="40"/>
          <w:szCs w:val="40"/>
        </w:rPr>
      </w:pPr>
      <w:r>
        <w:rPr>
          <w:rFonts w:ascii="Arial" w:eastAsia="Arial" w:hAnsi="Arial" w:cs="Arial"/>
          <w:b/>
          <w:bCs/>
          <w:sz w:val="40"/>
          <w:szCs w:val="40"/>
        </w:rPr>
        <w:t xml:space="preserve"> IMPORTANT HOME OWNERSHIP PAPERS</w:t>
      </w:r>
    </w:p>
    <w:p w14:paraId="123A3A3F" w14:textId="77777777" w:rsidR="00260318" w:rsidRDefault="00260318">
      <w:pPr>
        <w:jc w:val="center"/>
        <w:rPr>
          <w:b/>
          <w:bCs/>
          <w:sz w:val="44"/>
          <w:szCs w:val="44"/>
        </w:rPr>
      </w:pPr>
    </w:p>
    <w:p w14:paraId="5ED92B0C" w14:textId="77777777" w:rsidR="00260318" w:rsidRDefault="00260318">
      <w:pPr>
        <w:jc w:val="center"/>
        <w:rPr>
          <w:b/>
          <w:bCs/>
          <w:sz w:val="44"/>
          <w:szCs w:val="44"/>
        </w:rPr>
      </w:pPr>
    </w:p>
    <w:p w14:paraId="4C5552FC" w14:textId="77777777" w:rsidR="00260318" w:rsidRDefault="00260318">
      <w:pPr>
        <w:jc w:val="center"/>
        <w:rPr>
          <w:b/>
          <w:bCs/>
          <w:sz w:val="44"/>
          <w:szCs w:val="44"/>
        </w:rPr>
      </w:pPr>
    </w:p>
    <w:p w14:paraId="005D6F68" w14:textId="77777777" w:rsidR="00260318" w:rsidRDefault="00260318">
      <w:pPr>
        <w:jc w:val="center"/>
        <w:rPr>
          <w:b/>
          <w:bCs/>
          <w:sz w:val="44"/>
          <w:szCs w:val="44"/>
        </w:rPr>
      </w:pPr>
    </w:p>
    <w:p w14:paraId="1B87A4CD" w14:textId="77777777" w:rsidR="00260318" w:rsidRDefault="00260318">
      <w:pPr>
        <w:jc w:val="center"/>
        <w:rPr>
          <w:b/>
          <w:bCs/>
          <w:sz w:val="44"/>
          <w:szCs w:val="44"/>
        </w:rPr>
      </w:pPr>
    </w:p>
    <w:p w14:paraId="3DCA12E8" w14:textId="77777777" w:rsidR="00260318" w:rsidRDefault="00260318">
      <w:pPr>
        <w:jc w:val="center"/>
        <w:rPr>
          <w:b/>
          <w:bCs/>
          <w:sz w:val="48"/>
          <w:szCs w:val="48"/>
        </w:rPr>
      </w:pPr>
    </w:p>
    <w:p w14:paraId="0C442C9F" w14:textId="77777777" w:rsidR="00260318" w:rsidRDefault="00260318">
      <w:pPr>
        <w:jc w:val="center"/>
        <w:rPr>
          <w:b/>
          <w:bCs/>
          <w:sz w:val="48"/>
          <w:szCs w:val="48"/>
        </w:rPr>
      </w:pPr>
    </w:p>
    <w:p w14:paraId="2E70772D" w14:textId="77777777" w:rsidR="00260318" w:rsidRDefault="00260318">
      <w:pPr>
        <w:jc w:val="center"/>
        <w:rPr>
          <w:b/>
          <w:bCs/>
          <w:sz w:val="48"/>
          <w:szCs w:val="48"/>
        </w:rPr>
      </w:pPr>
    </w:p>
    <w:p w14:paraId="2B98C1A8" w14:textId="77777777" w:rsidR="00260318" w:rsidRDefault="00260318">
      <w:pPr>
        <w:jc w:val="center"/>
        <w:rPr>
          <w:b/>
          <w:bCs/>
          <w:sz w:val="48"/>
          <w:szCs w:val="48"/>
        </w:rPr>
      </w:pPr>
    </w:p>
    <w:p w14:paraId="1E4A0860" w14:textId="77777777" w:rsidR="00260318" w:rsidRDefault="00260318">
      <w:pPr>
        <w:jc w:val="center"/>
        <w:rPr>
          <w:b/>
          <w:bCs/>
          <w:sz w:val="48"/>
          <w:szCs w:val="48"/>
        </w:rPr>
      </w:pPr>
    </w:p>
    <w:p w14:paraId="19300326" w14:textId="77777777" w:rsidR="00260318" w:rsidRDefault="00260318">
      <w:pPr>
        <w:jc w:val="center"/>
        <w:rPr>
          <w:b/>
          <w:bCs/>
          <w:sz w:val="48"/>
          <w:szCs w:val="48"/>
        </w:rPr>
      </w:pPr>
    </w:p>
    <w:p w14:paraId="61F58C17" w14:textId="77777777" w:rsidR="00260318" w:rsidRDefault="00260318">
      <w:pPr>
        <w:jc w:val="center"/>
        <w:rPr>
          <w:b/>
          <w:bCs/>
          <w:sz w:val="48"/>
          <w:szCs w:val="48"/>
        </w:rPr>
      </w:pPr>
    </w:p>
    <w:p w14:paraId="240C2C8B" w14:textId="77777777" w:rsidR="00260318" w:rsidRDefault="00260318">
      <w:pPr>
        <w:jc w:val="center"/>
        <w:rPr>
          <w:b/>
          <w:bCs/>
          <w:sz w:val="48"/>
          <w:szCs w:val="48"/>
        </w:rPr>
      </w:pPr>
    </w:p>
    <w:p w14:paraId="02159057" w14:textId="77777777" w:rsidR="00260318" w:rsidRDefault="00260318">
      <w:pPr>
        <w:jc w:val="center"/>
        <w:rPr>
          <w:b/>
          <w:bCs/>
          <w:sz w:val="48"/>
          <w:szCs w:val="48"/>
        </w:rPr>
      </w:pPr>
    </w:p>
    <w:p w14:paraId="104F03CB" w14:textId="6FC77DA6" w:rsidR="00260318" w:rsidRDefault="00000000">
      <w:pPr>
        <w:rPr>
          <w:sz w:val="48"/>
          <w:szCs w:val="48"/>
        </w:rPr>
      </w:pPr>
      <w:r>
        <w:rPr>
          <w:b/>
          <w:bCs/>
          <w:sz w:val="48"/>
          <w:szCs w:val="48"/>
        </w:rPr>
        <w:t xml:space="preserve">       </w:t>
      </w:r>
      <w:r w:rsidR="000422FE">
        <w:rPr>
          <w:b/>
          <w:bCs/>
          <w:sz w:val="48"/>
          <w:szCs w:val="48"/>
        </w:rPr>
        <w:t xml:space="preserve">NAUTICA </w:t>
      </w:r>
      <w:proofErr w:type="gramStart"/>
      <w:r w:rsidR="000422FE">
        <w:rPr>
          <w:b/>
          <w:bCs/>
          <w:sz w:val="48"/>
          <w:szCs w:val="48"/>
        </w:rPr>
        <w:t>HOMEOWNERS</w:t>
      </w:r>
      <w:proofErr w:type="gramEnd"/>
      <w:r>
        <w:rPr>
          <w:b/>
          <w:bCs/>
          <w:sz w:val="48"/>
          <w:szCs w:val="48"/>
        </w:rPr>
        <w:t xml:space="preserve"> ASSOCIATION</w:t>
      </w:r>
    </w:p>
    <w:p w14:paraId="42514057" w14:textId="77777777" w:rsidR="00260318" w:rsidRDefault="00260318">
      <w:pPr>
        <w:jc w:val="center"/>
        <w:rPr>
          <w:b/>
          <w:bCs/>
          <w:sz w:val="48"/>
          <w:szCs w:val="48"/>
        </w:rPr>
      </w:pPr>
    </w:p>
    <w:p w14:paraId="421E1FEC" w14:textId="77777777" w:rsidR="00260318" w:rsidRDefault="00000000">
      <w:pPr>
        <w:tabs>
          <w:tab w:val="left" w:pos="4157"/>
        </w:tabs>
        <w:rPr>
          <w:b/>
          <w:bCs/>
          <w:sz w:val="48"/>
          <w:szCs w:val="48"/>
        </w:rPr>
      </w:pPr>
      <w:r>
        <w:rPr>
          <w:b/>
          <w:bCs/>
          <w:sz w:val="48"/>
          <w:szCs w:val="48"/>
        </w:rPr>
        <w:tab/>
      </w:r>
    </w:p>
    <w:p w14:paraId="18BB842B" w14:textId="77777777" w:rsidR="00260318" w:rsidRDefault="00000000">
      <w:pPr>
        <w:jc w:val="center"/>
        <w:rPr>
          <w:sz w:val="48"/>
          <w:szCs w:val="48"/>
        </w:rPr>
      </w:pPr>
      <w:r>
        <w:rPr>
          <w:b/>
          <w:bCs/>
          <w:sz w:val="48"/>
          <w:szCs w:val="48"/>
        </w:rPr>
        <w:t>RULES AND REGULATIONS</w:t>
      </w:r>
    </w:p>
    <w:p w14:paraId="6CCA1A85"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2068434D"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5AEA9280"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740314CF"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35424103"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49C4D4A6"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1F1EC5DD"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7A9975CA"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6C48C3A9"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3E871F35"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60C514FC"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03C2F47F"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692A63A8"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1A3E14BA"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5AADDE3D"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5B33AC9D"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6871F6CC" w14:textId="77777777" w:rsidR="00260318" w:rsidRDefault="00260318">
      <w:pPr>
        <w:spacing w:line="264" w:lineRule="auto"/>
        <w:ind w:left="248" w:right="22" w:hanging="10"/>
        <w:jc w:val="center"/>
        <w:rPr>
          <w:rFonts w:ascii="Times New Roman" w:eastAsia="Times New Roman" w:hAnsi="Times New Roman" w:cs="Times New Roman"/>
          <w:b/>
          <w:bCs/>
          <w:sz w:val="28"/>
          <w:szCs w:val="28"/>
        </w:rPr>
      </w:pPr>
    </w:p>
    <w:p w14:paraId="7715E24C" w14:textId="77777777" w:rsidR="00260318" w:rsidRDefault="00260318">
      <w:pPr>
        <w:ind w:left="248" w:right="22" w:hanging="10"/>
        <w:jc w:val="center"/>
        <w:rPr>
          <w:b/>
          <w:bCs/>
          <w:sz w:val="36"/>
          <w:szCs w:val="36"/>
        </w:rPr>
      </w:pPr>
    </w:p>
    <w:p w14:paraId="1D9776EC" w14:textId="77777777" w:rsidR="00260318" w:rsidRDefault="00260318">
      <w:pPr>
        <w:ind w:left="248" w:right="22" w:hanging="10"/>
        <w:jc w:val="center"/>
        <w:rPr>
          <w:b/>
          <w:bCs/>
          <w:sz w:val="36"/>
          <w:szCs w:val="36"/>
        </w:rPr>
      </w:pPr>
    </w:p>
    <w:p w14:paraId="56B9F235" w14:textId="77777777" w:rsidR="00260318" w:rsidRDefault="00260318">
      <w:pPr>
        <w:ind w:left="248" w:right="22" w:hanging="10"/>
        <w:jc w:val="center"/>
        <w:rPr>
          <w:b/>
          <w:bCs/>
          <w:sz w:val="36"/>
          <w:szCs w:val="36"/>
        </w:rPr>
      </w:pPr>
    </w:p>
    <w:p w14:paraId="368DB71E" w14:textId="77777777" w:rsidR="00260318" w:rsidRDefault="00260318">
      <w:pPr>
        <w:ind w:left="248" w:right="22" w:hanging="10"/>
        <w:jc w:val="center"/>
        <w:rPr>
          <w:b/>
          <w:bCs/>
          <w:sz w:val="36"/>
          <w:szCs w:val="36"/>
        </w:rPr>
      </w:pPr>
    </w:p>
    <w:p w14:paraId="75B6C7E5" w14:textId="77777777" w:rsidR="00260318" w:rsidRDefault="00000000">
      <w:pPr>
        <w:ind w:left="248" w:right="22" w:hanging="10"/>
        <w:jc w:val="center"/>
        <w:rPr>
          <w:sz w:val="36"/>
          <w:szCs w:val="36"/>
        </w:rPr>
      </w:pPr>
      <w:r>
        <w:rPr>
          <w:b/>
          <w:bCs/>
          <w:sz w:val="36"/>
          <w:szCs w:val="36"/>
        </w:rPr>
        <w:t>Nautica Homeowners Association</w:t>
      </w:r>
    </w:p>
    <w:p w14:paraId="001F9FC5" w14:textId="77777777" w:rsidR="00260318" w:rsidRDefault="00000000">
      <w:pPr>
        <w:ind w:left="248" w:right="58" w:hanging="10"/>
        <w:jc w:val="center"/>
        <w:rPr>
          <w:sz w:val="36"/>
          <w:szCs w:val="36"/>
        </w:rPr>
      </w:pPr>
      <w:r>
        <w:rPr>
          <w:noProof/>
          <w:sz w:val="36"/>
          <w:szCs w:val="36"/>
        </w:rPr>
        <w:drawing>
          <wp:inline distT="0" distB="0" distL="0" distR="0" wp14:anchorId="775B25EF" wp14:editId="7ECB4459">
            <wp:extent cx="9525" cy="952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9525" cy="9525"/>
                    </a:xfrm>
                    <a:prstGeom prst="rect">
                      <a:avLst/>
                    </a:prstGeom>
                  </pic:spPr>
                </pic:pic>
              </a:graphicData>
            </a:graphic>
          </wp:inline>
        </w:drawing>
      </w:r>
      <w:r>
        <w:rPr>
          <w:b/>
          <w:bCs/>
          <w:sz w:val="36"/>
          <w:szCs w:val="36"/>
        </w:rPr>
        <w:t>Rules and Regulations</w:t>
      </w:r>
    </w:p>
    <w:p w14:paraId="5840FA8B" w14:textId="77777777" w:rsidR="00260318" w:rsidRDefault="00000000">
      <w:pPr>
        <w:spacing w:after="424"/>
        <w:ind w:left="360"/>
        <w:jc w:val="center"/>
        <w:rPr>
          <w:sz w:val="36"/>
          <w:szCs w:val="36"/>
        </w:rPr>
      </w:pPr>
      <w:r>
        <w:rPr>
          <w:b/>
          <w:bCs/>
          <w:sz w:val="36"/>
          <w:szCs w:val="36"/>
        </w:rPr>
        <w:t xml:space="preserve">Index </w:t>
      </w:r>
    </w:p>
    <w:p w14:paraId="4FD88641" w14:textId="77777777" w:rsidR="00260318" w:rsidRDefault="00000000">
      <w:pPr>
        <w:rPr>
          <w:b/>
          <w:bCs/>
          <w:sz w:val="28"/>
          <w:szCs w:val="28"/>
        </w:rPr>
      </w:pPr>
      <w:r>
        <w:rPr>
          <w:b/>
          <w:bCs/>
          <w:sz w:val="28"/>
          <w:szCs w:val="28"/>
        </w:rPr>
        <w:t xml:space="preserve">      PAGE</w:t>
      </w:r>
      <w:r>
        <w:rPr>
          <w:b/>
          <w:bCs/>
          <w:sz w:val="28"/>
          <w:szCs w:val="28"/>
        </w:rPr>
        <w:tab/>
      </w:r>
      <w:r>
        <w:rPr>
          <w:b/>
          <w:bCs/>
          <w:sz w:val="28"/>
          <w:szCs w:val="28"/>
        </w:rPr>
        <w:tab/>
        <w:t>DESCRIPTION</w:t>
      </w:r>
    </w:p>
    <w:p w14:paraId="40A35915" w14:textId="77777777" w:rsidR="00260318" w:rsidRDefault="00000000">
      <w:pPr>
        <w:rPr>
          <w:rFonts w:ascii="Arial" w:eastAsia="Arial" w:hAnsi="Arial" w:cs="Arial"/>
          <w:b/>
          <w:bCs/>
          <w:sz w:val="24"/>
          <w:szCs w:val="24"/>
        </w:rPr>
      </w:pPr>
      <w:r>
        <w:rPr>
          <w:rFonts w:ascii="Arial" w:eastAsia="Arial" w:hAnsi="Arial" w:cs="Arial"/>
          <w:b/>
          <w:bCs/>
          <w:sz w:val="24"/>
          <w:szCs w:val="24"/>
        </w:rPr>
        <w:t xml:space="preserve">  </w:t>
      </w:r>
      <w:r>
        <w:rPr>
          <w:rFonts w:ascii="Arial" w:eastAsia="Arial" w:hAnsi="Arial" w:cs="Arial"/>
          <w:b/>
          <w:bCs/>
          <w:sz w:val="24"/>
          <w:szCs w:val="24"/>
        </w:rPr>
        <w:tab/>
        <w:t>1.</w:t>
      </w:r>
      <w:r>
        <w:rPr>
          <w:rFonts w:ascii="Arial" w:eastAsia="Arial" w:hAnsi="Arial" w:cs="Arial"/>
          <w:b/>
          <w:bCs/>
          <w:sz w:val="24"/>
          <w:szCs w:val="24"/>
        </w:rPr>
        <w:tab/>
        <w:t>General Rules and Regulation</w:t>
      </w:r>
    </w:p>
    <w:p w14:paraId="559D62EE" w14:textId="62C26C5B" w:rsidR="00260318" w:rsidRDefault="000422FE">
      <w:pPr>
        <w:ind w:left="2160"/>
        <w:rPr>
          <w:sz w:val="24"/>
          <w:szCs w:val="24"/>
        </w:rPr>
      </w:pPr>
      <w:r>
        <w:rPr>
          <w:rFonts w:ascii="Arial" w:eastAsia="Arial" w:hAnsi="Arial" w:cs="Arial"/>
          <w:b/>
          <w:bCs/>
          <w:sz w:val="24"/>
          <w:szCs w:val="24"/>
        </w:rPr>
        <w:t>A. Responsibility</w:t>
      </w:r>
    </w:p>
    <w:p w14:paraId="11E9184F" w14:textId="77777777" w:rsidR="00260318" w:rsidRDefault="00000000">
      <w:pPr>
        <w:ind w:left="2160"/>
        <w:rPr>
          <w:sz w:val="24"/>
          <w:szCs w:val="24"/>
        </w:rPr>
      </w:pPr>
      <w:r>
        <w:rPr>
          <w:rFonts w:ascii="Arial" w:eastAsia="Arial" w:hAnsi="Arial" w:cs="Arial"/>
          <w:b/>
          <w:bCs/>
          <w:sz w:val="24"/>
          <w:szCs w:val="24"/>
        </w:rPr>
        <w:t>B. Observance of Laws</w:t>
      </w:r>
    </w:p>
    <w:p w14:paraId="36564BFE" w14:textId="77777777" w:rsidR="00260318" w:rsidRDefault="00000000">
      <w:pPr>
        <w:ind w:left="2160"/>
        <w:rPr>
          <w:sz w:val="24"/>
          <w:szCs w:val="24"/>
        </w:rPr>
      </w:pPr>
      <w:r>
        <w:rPr>
          <w:rFonts w:ascii="Arial" w:eastAsia="Arial" w:hAnsi="Arial" w:cs="Arial"/>
          <w:b/>
          <w:bCs/>
          <w:sz w:val="24"/>
          <w:szCs w:val="24"/>
        </w:rPr>
        <w:t>C. Improper Use</w:t>
      </w:r>
    </w:p>
    <w:p w14:paraId="27AE1914" w14:textId="77777777" w:rsidR="00260318" w:rsidRDefault="00000000">
      <w:pPr>
        <w:ind w:left="2160"/>
        <w:rPr>
          <w:sz w:val="24"/>
          <w:szCs w:val="24"/>
        </w:rPr>
      </w:pPr>
      <w:r>
        <w:rPr>
          <w:rFonts w:ascii="Arial" w:eastAsia="Arial" w:hAnsi="Arial" w:cs="Arial"/>
          <w:b/>
          <w:bCs/>
          <w:sz w:val="24"/>
          <w:szCs w:val="24"/>
        </w:rPr>
        <w:t>D. Nuisance</w:t>
      </w:r>
    </w:p>
    <w:p w14:paraId="5D04EAE2" w14:textId="77777777" w:rsidR="00260318" w:rsidRDefault="00000000">
      <w:pPr>
        <w:ind w:left="2160"/>
        <w:rPr>
          <w:sz w:val="24"/>
          <w:szCs w:val="24"/>
        </w:rPr>
      </w:pPr>
      <w:r>
        <w:rPr>
          <w:rFonts w:ascii="Arial" w:eastAsia="Arial" w:hAnsi="Arial" w:cs="Arial"/>
          <w:b/>
          <w:bCs/>
          <w:sz w:val="24"/>
          <w:szCs w:val="24"/>
        </w:rPr>
        <w:t>E. Disturbance</w:t>
      </w:r>
    </w:p>
    <w:p w14:paraId="20B3B90B" w14:textId="77777777" w:rsidR="00260318" w:rsidRDefault="00000000">
      <w:pPr>
        <w:ind w:left="2160"/>
        <w:rPr>
          <w:sz w:val="24"/>
          <w:szCs w:val="24"/>
        </w:rPr>
      </w:pPr>
      <w:r>
        <w:rPr>
          <w:rFonts w:ascii="Arial" w:eastAsia="Arial" w:hAnsi="Arial" w:cs="Arial"/>
          <w:b/>
          <w:bCs/>
          <w:sz w:val="24"/>
          <w:szCs w:val="24"/>
        </w:rPr>
        <w:t>F. Violations</w:t>
      </w:r>
    </w:p>
    <w:p w14:paraId="29CEA5C7" w14:textId="77777777" w:rsidR="00260318" w:rsidRDefault="00000000">
      <w:pPr>
        <w:ind w:left="2160"/>
        <w:rPr>
          <w:sz w:val="24"/>
          <w:szCs w:val="24"/>
        </w:rPr>
      </w:pPr>
      <w:r>
        <w:rPr>
          <w:rFonts w:ascii="Arial" w:eastAsia="Arial" w:hAnsi="Arial" w:cs="Arial"/>
          <w:b/>
          <w:bCs/>
          <w:sz w:val="24"/>
          <w:szCs w:val="24"/>
        </w:rPr>
        <w:t>G. Enforcement</w:t>
      </w:r>
    </w:p>
    <w:p w14:paraId="77BA8168" w14:textId="77777777" w:rsidR="00260318" w:rsidRDefault="00000000">
      <w:pPr>
        <w:ind w:left="2160"/>
        <w:rPr>
          <w:sz w:val="24"/>
          <w:szCs w:val="24"/>
        </w:rPr>
      </w:pPr>
      <w:r>
        <w:rPr>
          <w:rFonts w:ascii="Arial" w:eastAsia="Arial" w:hAnsi="Arial" w:cs="Arial"/>
          <w:b/>
          <w:bCs/>
          <w:sz w:val="24"/>
          <w:szCs w:val="24"/>
        </w:rPr>
        <w:t>H. Revocation</w:t>
      </w:r>
    </w:p>
    <w:p w14:paraId="490362E0" w14:textId="77777777" w:rsidR="00260318" w:rsidRDefault="00000000">
      <w:pPr>
        <w:ind w:left="2160"/>
        <w:rPr>
          <w:sz w:val="24"/>
          <w:szCs w:val="24"/>
        </w:rPr>
      </w:pPr>
      <w:r>
        <w:rPr>
          <w:rFonts w:ascii="Arial" w:eastAsia="Arial" w:hAnsi="Arial" w:cs="Arial"/>
          <w:b/>
          <w:bCs/>
          <w:sz w:val="24"/>
          <w:szCs w:val="24"/>
        </w:rPr>
        <w:t>I. Rules and Regulations</w:t>
      </w:r>
    </w:p>
    <w:p w14:paraId="21F4FB07" w14:textId="77777777" w:rsidR="00260318" w:rsidRDefault="00000000">
      <w:pPr>
        <w:ind w:left="2160"/>
        <w:rPr>
          <w:sz w:val="24"/>
          <w:szCs w:val="24"/>
        </w:rPr>
      </w:pPr>
      <w:r>
        <w:rPr>
          <w:rFonts w:ascii="Arial" w:eastAsia="Arial" w:hAnsi="Arial" w:cs="Arial"/>
          <w:b/>
          <w:bCs/>
          <w:sz w:val="24"/>
          <w:szCs w:val="24"/>
        </w:rPr>
        <w:t>J. Holidays</w:t>
      </w:r>
    </w:p>
    <w:p w14:paraId="4E4EF23D"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2.</w:t>
      </w:r>
      <w:r>
        <w:rPr>
          <w:rFonts w:ascii="Arial" w:eastAsia="Arial" w:hAnsi="Arial" w:cs="Arial"/>
          <w:b/>
          <w:bCs/>
          <w:sz w:val="24"/>
          <w:szCs w:val="24"/>
        </w:rPr>
        <w:tab/>
        <w:t>Parking and Vehicular Restrictions</w:t>
      </w:r>
    </w:p>
    <w:p w14:paraId="45AFFEED"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3.</w:t>
      </w:r>
      <w:r>
        <w:rPr>
          <w:rFonts w:ascii="Arial" w:eastAsia="Arial" w:hAnsi="Arial" w:cs="Arial"/>
          <w:b/>
          <w:bCs/>
          <w:sz w:val="24"/>
          <w:szCs w:val="24"/>
        </w:rPr>
        <w:tab/>
        <w:t>Addendum to Overnight Parking Restrictions</w:t>
      </w:r>
    </w:p>
    <w:p w14:paraId="0BD3B21A"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4.</w:t>
      </w:r>
      <w:r>
        <w:rPr>
          <w:rFonts w:ascii="Arial" w:eastAsia="Arial" w:hAnsi="Arial" w:cs="Arial"/>
          <w:b/>
          <w:bCs/>
          <w:sz w:val="24"/>
          <w:szCs w:val="24"/>
        </w:rPr>
        <w:tab/>
        <w:t>General Use of Common Areas and Recreational Areas</w:t>
      </w:r>
    </w:p>
    <w:p w14:paraId="5364476A"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A. Responsibility</w:t>
      </w:r>
    </w:p>
    <w:p w14:paraId="4914A1A5"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B. General Use Restrictions</w:t>
      </w:r>
    </w:p>
    <w:p w14:paraId="378A259D"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C. Cleanliness</w:t>
      </w:r>
    </w:p>
    <w:p w14:paraId="49D1B660"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D. Preserves</w:t>
      </w:r>
    </w:p>
    <w:p w14:paraId="0D4E5F83"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5.</w:t>
      </w:r>
      <w:r>
        <w:rPr>
          <w:rFonts w:ascii="Arial" w:eastAsia="Arial" w:hAnsi="Arial" w:cs="Arial"/>
          <w:b/>
          <w:bCs/>
          <w:sz w:val="24"/>
          <w:szCs w:val="24"/>
        </w:rPr>
        <w:tab/>
        <w:t>Gate and Directory Restrictions</w:t>
      </w:r>
    </w:p>
    <w:p w14:paraId="12B2E7E1"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6.</w:t>
      </w:r>
      <w:r>
        <w:rPr>
          <w:rFonts w:ascii="Arial" w:eastAsia="Arial" w:hAnsi="Arial" w:cs="Arial"/>
          <w:b/>
          <w:bCs/>
          <w:sz w:val="24"/>
          <w:szCs w:val="24"/>
        </w:rPr>
        <w:tab/>
        <w:t>Clubhouse Rules</w:t>
      </w:r>
    </w:p>
    <w:p w14:paraId="74765A8F"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A. Clubhouse Use</w:t>
      </w:r>
    </w:p>
    <w:p w14:paraId="7B7D0626"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B. Code of Conduct for the Clubhouse</w:t>
      </w:r>
    </w:p>
    <w:p w14:paraId="0661D6B8"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C.  Renting of the Clubhouse</w:t>
      </w:r>
    </w:p>
    <w:p w14:paraId="72770E82"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D. Rules for use of Exercise Room</w:t>
      </w:r>
    </w:p>
    <w:p w14:paraId="5C747DDF"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7.</w:t>
      </w:r>
      <w:r>
        <w:rPr>
          <w:rFonts w:ascii="Arial" w:eastAsia="Arial" w:hAnsi="Arial" w:cs="Arial"/>
          <w:b/>
          <w:bCs/>
          <w:sz w:val="24"/>
          <w:szCs w:val="24"/>
        </w:rPr>
        <w:tab/>
        <w:t>Rules for the Swimming Pool Area</w:t>
      </w:r>
    </w:p>
    <w:p w14:paraId="7C0DBC89"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A. Pool Area Use</w:t>
      </w:r>
    </w:p>
    <w:p w14:paraId="3606BC85"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B. Pool Hours</w:t>
      </w:r>
    </w:p>
    <w:p w14:paraId="3B7B11C2" w14:textId="77777777" w:rsidR="00260318" w:rsidRDefault="00000000">
      <w:pPr>
        <w:ind w:left="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C. Code of Conduct for the Pool Area</w:t>
      </w:r>
    </w:p>
    <w:p w14:paraId="7B651857"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D. Health and Safety Consideration</w:t>
      </w:r>
    </w:p>
    <w:p w14:paraId="7063ABC7"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E. Use of Pool Furniture and Equipment</w:t>
      </w:r>
    </w:p>
    <w:p w14:paraId="3AC1D9F8"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8.</w:t>
      </w:r>
      <w:r>
        <w:rPr>
          <w:rFonts w:ascii="Arial" w:eastAsia="Arial" w:hAnsi="Arial" w:cs="Arial"/>
          <w:b/>
          <w:bCs/>
          <w:sz w:val="24"/>
          <w:szCs w:val="24"/>
        </w:rPr>
        <w:tab/>
        <w:t>Rules for the Tennis/Pickleball Courts</w:t>
      </w:r>
    </w:p>
    <w:p w14:paraId="39D3CF7E"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A. Players play at their Own Risk</w:t>
      </w:r>
    </w:p>
    <w:p w14:paraId="0DCBEACB"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B. Tennis/Pickleball Court Use</w:t>
      </w:r>
    </w:p>
    <w:p w14:paraId="62FB354D"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C. Specific Tennis/Pickleball Court Use Restrictions</w:t>
      </w:r>
    </w:p>
    <w:p w14:paraId="5A38B6B8"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D. Code of Conduct for the Tennis/Pickleball Courts</w:t>
      </w:r>
    </w:p>
    <w:p w14:paraId="4CC69253"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t>E. Special Events</w:t>
      </w:r>
      <w:r>
        <w:rPr>
          <w:rFonts w:ascii="Arial" w:eastAsia="Arial" w:hAnsi="Arial" w:cs="Arial"/>
          <w:b/>
          <w:bCs/>
          <w:sz w:val="24"/>
          <w:szCs w:val="24"/>
        </w:rPr>
        <w:tab/>
      </w:r>
      <w:r>
        <w:rPr>
          <w:rFonts w:ascii="Arial" w:eastAsia="Arial" w:hAnsi="Arial" w:cs="Arial"/>
          <w:b/>
          <w:bCs/>
          <w:sz w:val="24"/>
          <w:szCs w:val="24"/>
        </w:rPr>
        <w:tab/>
      </w:r>
    </w:p>
    <w:p w14:paraId="78E8600D"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9.</w:t>
      </w:r>
      <w:r>
        <w:rPr>
          <w:rFonts w:ascii="Arial" w:eastAsia="Arial" w:hAnsi="Arial" w:cs="Arial"/>
          <w:b/>
          <w:bCs/>
          <w:sz w:val="24"/>
          <w:szCs w:val="24"/>
        </w:rPr>
        <w:tab/>
        <w:t>Basketball Courts</w:t>
      </w:r>
    </w:p>
    <w:p w14:paraId="05B9D421"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10.</w:t>
      </w:r>
      <w:r>
        <w:rPr>
          <w:rFonts w:ascii="Arial" w:eastAsia="Arial" w:hAnsi="Arial" w:cs="Arial"/>
          <w:b/>
          <w:bCs/>
          <w:sz w:val="24"/>
          <w:szCs w:val="24"/>
        </w:rPr>
        <w:tab/>
        <w:t>Maintenance and Appearance of Homes</w:t>
      </w:r>
    </w:p>
    <w:p w14:paraId="450B9DC6"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A. General</w:t>
      </w:r>
    </w:p>
    <w:p w14:paraId="69B0A013"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 Personal Property</w:t>
      </w:r>
    </w:p>
    <w:p w14:paraId="37F9EF5D"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C. Hurricane Season</w:t>
      </w:r>
    </w:p>
    <w:p w14:paraId="0A60A34C"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D. Hurricane Shutters</w:t>
      </w:r>
    </w:p>
    <w:p w14:paraId="38654C4A"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E. Window Coverings</w:t>
      </w:r>
    </w:p>
    <w:p w14:paraId="212C76C5"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F. Alteration or Drainage</w:t>
      </w:r>
    </w:p>
    <w:p w14:paraId="41D52CC6"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G. Clotheslines</w:t>
      </w:r>
    </w:p>
    <w:p w14:paraId="2A236D2A"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 xml:space="preserve">     </w:t>
      </w:r>
      <w:r>
        <w:rPr>
          <w:b/>
          <w:bCs/>
          <w:sz w:val="24"/>
          <w:szCs w:val="24"/>
        </w:rPr>
        <w:t>I</w:t>
      </w:r>
    </w:p>
    <w:p w14:paraId="2C1FB7CE" w14:textId="77777777" w:rsidR="00260318" w:rsidRDefault="00260318">
      <w:pPr>
        <w:ind w:firstLine="720"/>
        <w:rPr>
          <w:rFonts w:ascii="Arial" w:eastAsia="Arial" w:hAnsi="Arial" w:cs="Arial"/>
          <w:b/>
          <w:bCs/>
          <w:sz w:val="24"/>
          <w:szCs w:val="24"/>
        </w:rPr>
      </w:pPr>
    </w:p>
    <w:p w14:paraId="57DB219E" w14:textId="77777777" w:rsidR="00260318" w:rsidRDefault="00260318">
      <w:pPr>
        <w:rPr>
          <w:rFonts w:ascii="Arial" w:eastAsia="Arial" w:hAnsi="Arial" w:cs="Arial"/>
          <w:b/>
          <w:bCs/>
          <w:sz w:val="24"/>
          <w:szCs w:val="24"/>
        </w:rPr>
      </w:pPr>
    </w:p>
    <w:p w14:paraId="0CA584B1" w14:textId="77777777" w:rsidR="00260318" w:rsidRDefault="00260318">
      <w:pPr>
        <w:rPr>
          <w:rFonts w:ascii="Arial" w:eastAsia="Arial" w:hAnsi="Arial" w:cs="Arial"/>
          <w:b/>
          <w:bCs/>
          <w:sz w:val="24"/>
          <w:szCs w:val="24"/>
        </w:rPr>
      </w:pPr>
    </w:p>
    <w:p w14:paraId="44E0290E" w14:textId="77777777" w:rsidR="00260318" w:rsidRDefault="00260318">
      <w:pPr>
        <w:rPr>
          <w:rFonts w:ascii="Arial" w:eastAsia="Arial" w:hAnsi="Arial" w:cs="Arial"/>
          <w:b/>
          <w:bCs/>
          <w:sz w:val="24"/>
          <w:szCs w:val="24"/>
        </w:rPr>
      </w:pPr>
    </w:p>
    <w:p w14:paraId="6693E51C" w14:textId="77777777" w:rsidR="00260318" w:rsidRDefault="00260318">
      <w:pPr>
        <w:rPr>
          <w:rFonts w:ascii="Arial" w:eastAsia="Arial" w:hAnsi="Arial" w:cs="Arial"/>
          <w:b/>
          <w:bCs/>
          <w:sz w:val="24"/>
          <w:szCs w:val="24"/>
        </w:rPr>
      </w:pPr>
    </w:p>
    <w:p w14:paraId="52C95A02" w14:textId="77777777" w:rsidR="00260318" w:rsidRDefault="00260318">
      <w:pPr>
        <w:rPr>
          <w:rFonts w:ascii="Arial" w:eastAsia="Arial" w:hAnsi="Arial" w:cs="Arial"/>
          <w:b/>
          <w:bCs/>
          <w:sz w:val="24"/>
          <w:szCs w:val="24"/>
        </w:rPr>
      </w:pPr>
    </w:p>
    <w:p w14:paraId="118EDBB7" w14:textId="77777777" w:rsidR="00260318" w:rsidRDefault="00000000">
      <w:pPr>
        <w:rPr>
          <w:sz w:val="24"/>
          <w:szCs w:val="24"/>
        </w:rPr>
      </w:pPr>
      <w:r>
        <w:rPr>
          <w:rFonts w:ascii="Arial" w:eastAsia="Arial" w:hAnsi="Arial" w:cs="Arial"/>
          <w:b/>
          <w:bCs/>
          <w:sz w:val="24"/>
          <w:szCs w:val="24"/>
        </w:rPr>
        <w:t>Index Page Two</w:t>
      </w:r>
    </w:p>
    <w:p w14:paraId="308FBEEB" w14:textId="77777777" w:rsidR="00260318" w:rsidRDefault="00260318">
      <w:pPr>
        <w:ind w:firstLine="720"/>
        <w:rPr>
          <w:rFonts w:ascii="Arial" w:eastAsia="Arial" w:hAnsi="Arial" w:cs="Arial"/>
          <w:b/>
          <w:bCs/>
          <w:sz w:val="24"/>
          <w:szCs w:val="24"/>
        </w:rPr>
      </w:pPr>
    </w:p>
    <w:p w14:paraId="159C0322" w14:textId="77777777" w:rsidR="00260318" w:rsidRDefault="00260318">
      <w:pPr>
        <w:ind w:firstLine="720"/>
        <w:rPr>
          <w:rFonts w:ascii="Arial" w:eastAsia="Arial" w:hAnsi="Arial" w:cs="Arial"/>
          <w:b/>
          <w:bCs/>
          <w:sz w:val="24"/>
          <w:szCs w:val="24"/>
        </w:rPr>
      </w:pPr>
    </w:p>
    <w:p w14:paraId="1D30E6F3"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11.</w:t>
      </w:r>
      <w:r>
        <w:rPr>
          <w:rFonts w:ascii="Arial" w:eastAsia="Arial" w:hAnsi="Arial" w:cs="Arial"/>
          <w:b/>
          <w:bCs/>
          <w:sz w:val="24"/>
          <w:szCs w:val="24"/>
        </w:rPr>
        <w:tab/>
        <w:t xml:space="preserve">Additions and Alterations of Homes </w:t>
      </w:r>
    </w:p>
    <w:p w14:paraId="7818C992" w14:textId="77777777" w:rsidR="00260318" w:rsidRDefault="00000000">
      <w:pPr>
        <w:ind w:left="1440" w:firstLine="720"/>
        <w:rPr>
          <w:sz w:val="24"/>
          <w:szCs w:val="24"/>
        </w:rPr>
      </w:pPr>
      <w:r>
        <w:rPr>
          <w:rFonts w:ascii="Arial" w:eastAsia="Arial" w:hAnsi="Arial" w:cs="Arial"/>
          <w:b/>
          <w:bCs/>
          <w:sz w:val="24"/>
          <w:szCs w:val="24"/>
        </w:rPr>
        <w:t>Architectural Control Committee (A.C.C.)</w:t>
      </w:r>
    </w:p>
    <w:p w14:paraId="69F9E950"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12.</w:t>
      </w:r>
      <w:r>
        <w:rPr>
          <w:rFonts w:ascii="Arial" w:eastAsia="Arial" w:hAnsi="Arial" w:cs="Arial"/>
          <w:b/>
          <w:bCs/>
          <w:sz w:val="24"/>
          <w:szCs w:val="24"/>
        </w:rPr>
        <w:tab/>
        <w:t>Additional Requirements for A.C.C.</w:t>
      </w:r>
    </w:p>
    <w:p w14:paraId="337884E5"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A. Painting</w:t>
      </w:r>
    </w:p>
    <w:p w14:paraId="318F0F12"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 Temporary Structures</w:t>
      </w:r>
    </w:p>
    <w:p w14:paraId="58420320"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C. Antennae</w:t>
      </w:r>
    </w:p>
    <w:p w14:paraId="777EB771"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D. Driveways</w:t>
      </w:r>
    </w:p>
    <w:p w14:paraId="53505B91"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E. Basketball Hoops</w:t>
      </w:r>
    </w:p>
    <w:p w14:paraId="4CD5AAB5"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F. Outdoor Furniture and Play Equipment</w:t>
      </w:r>
    </w:p>
    <w:p w14:paraId="3C02C436"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G. Screen Enclosures</w:t>
      </w:r>
    </w:p>
    <w:p w14:paraId="512E1904"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H. Awnings</w:t>
      </w:r>
    </w:p>
    <w:p w14:paraId="7082A0A4"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I. Lighting Fixtures</w:t>
      </w:r>
    </w:p>
    <w:p w14:paraId="5E59ACE3"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J. Mailboxes</w:t>
      </w:r>
    </w:p>
    <w:p w14:paraId="314A5D4D"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K. Inflatable Play Equipment</w:t>
      </w:r>
    </w:p>
    <w:p w14:paraId="0CEA2ED7"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13.</w:t>
      </w:r>
      <w:r>
        <w:rPr>
          <w:rFonts w:ascii="Arial" w:eastAsia="Arial" w:hAnsi="Arial" w:cs="Arial"/>
          <w:b/>
          <w:bCs/>
          <w:sz w:val="24"/>
          <w:szCs w:val="24"/>
        </w:rPr>
        <w:tab/>
        <w:t>Fences</w:t>
      </w:r>
    </w:p>
    <w:p w14:paraId="0F1395BF"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14..</w:t>
      </w:r>
      <w:r>
        <w:rPr>
          <w:rFonts w:ascii="Arial" w:eastAsia="Arial" w:hAnsi="Arial" w:cs="Arial"/>
          <w:b/>
          <w:bCs/>
          <w:sz w:val="24"/>
          <w:szCs w:val="24"/>
        </w:rPr>
        <w:tab/>
        <w:t>Trash and Other Materials</w:t>
      </w:r>
    </w:p>
    <w:p w14:paraId="7D64773B"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15.</w:t>
      </w:r>
      <w:r>
        <w:rPr>
          <w:rFonts w:ascii="Arial" w:eastAsia="Arial" w:hAnsi="Arial" w:cs="Arial"/>
          <w:b/>
          <w:bCs/>
          <w:sz w:val="24"/>
          <w:szCs w:val="24"/>
        </w:rPr>
        <w:tab/>
        <w:t>Landscaping of Homes</w:t>
      </w:r>
    </w:p>
    <w:p w14:paraId="123F1124"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A.  Lake Lots</w:t>
      </w:r>
    </w:p>
    <w:p w14:paraId="18814B8D"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  All Lots</w:t>
      </w:r>
    </w:p>
    <w:p w14:paraId="333C1FEA"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16.</w:t>
      </w:r>
      <w:r>
        <w:rPr>
          <w:rFonts w:ascii="Arial" w:eastAsia="Arial" w:hAnsi="Arial" w:cs="Arial"/>
          <w:b/>
          <w:bCs/>
          <w:sz w:val="24"/>
          <w:szCs w:val="24"/>
        </w:rPr>
        <w:tab/>
        <w:t>Animals and Pets</w:t>
      </w:r>
    </w:p>
    <w:p w14:paraId="24A1169F"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17.</w:t>
      </w:r>
      <w:r>
        <w:rPr>
          <w:rFonts w:ascii="Arial" w:eastAsia="Arial" w:hAnsi="Arial" w:cs="Arial"/>
          <w:b/>
          <w:bCs/>
          <w:sz w:val="24"/>
          <w:szCs w:val="24"/>
        </w:rPr>
        <w:tab/>
        <w:t>Use and Enjoyment of Lakes</w:t>
      </w:r>
    </w:p>
    <w:p w14:paraId="52ED9798"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A. Lake Lot Owners</w:t>
      </w:r>
    </w:p>
    <w:p w14:paraId="7FDD8725" w14:textId="30D700D0"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 xml:space="preserve">B. </w:t>
      </w:r>
      <w:proofErr w:type="gramStart"/>
      <w:r w:rsidR="000422FE">
        <w:rPr>
          <w:rFonts w:ascii="Arial" w:eastAsia="Arial" w:hAnsi="Arial" w:cs="Arial"/>
          <w:b/>
          <w:bCs/>
          <w:sz w:val="24"/>
          <w:szCs w:val="24"/>
        </w:rPr>
        <w:t>Non-Lake Lot Owners</w:t>
      </w:r>
      <w:proofErr w:type="gramEnd"/>
    </w:p>
    <w:p w14:paraId="709689FA"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18.</w:t>
      </w:r>
      <w:r>
        <w:rPr>
          <w:rFonts w:ascii="Arial" w:eastAsia="Arial" w:hAnsi="Arial" w:cs="Arial"/>
          <w:b/>
          <w:bCs/>
          <w:sz w:val="24"/>
          <w:szCs w:val="24"/>
        </w:rPr>
        <w:tab/>
        <w:t>Leasing of Homes</w:t>
      </w:r>
    </w:p>
    <w:p w14:paraId="5A383F9E"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19.</w:t>
      </w:r>
      <w:r>
        <w:rPr>
          <w:rFonts w:ascii="Arial" w:eastAsia="Arial" w:hAnsi="Arial" w:cs="Arial"/>
          <w:b/>
          <w:bCs/>
          <w:sz w:val="24"/>
          <w:szCs w:val="24"/>
        </w:rPr>
        <w:tab/>
        <w:t>Selling of Homes</w:t>
      </w:r>
    </w:p>
    <w:p w14:paraId="3AED7DB8"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20.</w:t>
      </w:r>
      <w:r>
        <w:rPr>
          <w:rFonts w:ascii="Arial" w:eastAsia="Arial" w:hAnsi="Arial" w:cs="Arial"/>
          <w:b/>
          <w:bCs/>
          <w:sz w:val="24"/>
          <w:szCs w:val="24"/>
        </w:rPr>
        <w:tab/>
        <w:t>Nautica Gate Access Policies</w:t>
      </w:r>
    </w:p>
    <w:p w14:paraId="43FCD635" w14:textId="77777777" w:rsidR="00260318" w:rsidRDefault="00000000">
      <w:pPr>
        <w:ind w:firstLine="720"/>
        <w:rPr>
          <w:rFonts w:ascii="Arial" w:eastAsia="Arial" w:hAnsi="Arial" w:cs="Arial"/>
          <w:b/>
          <w:bCs/>
          <w:sz w:val="24"/>
          <w:szCs w:val="24"/>
        </w:rPr>
      </w:pPr>
      <w:r>
        <w:rPr>
          <w:rFonts w:ascii="Arial" w:eastAsia="Arial" w:hAnsi="Arial" w:cs="Arial"/>
          <w:b/>
          <w:bCs/>
          <w:sz w:val="24"/>
          <w:szCs w:val="24"/>
        </w:rPr>
        <w:t>21.</w:t>
      </w:r>
      <w:r>
        <w:rPr>
          <w:rFonts w:ascii="Arial" w:eastAsia="Arial" w:hAnsi="Arial" w:cs="Arial"/>
          <w:b/>
          <w:bCs/>
          <w:sz w:val="24"/>
          <w:szCs w:val="24"/>
        </w:rPr>
        <w:tab/>
        <w:t>Miscellaneous Rules and Regulations</w:t>
      </w:r>
    </w:p>
    <w:p w14:paraId="55B28B57"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A. Signs and removal</w:t>
      </w:r>
    </w:p>
    <w:p w14:paraId="3D986B83"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B. Chemicals</w:t>
      </w:r>
    </w:p>
    <w:p w14:paraId="1B615171"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C. Moving</w:t>
      </w:r>
    </w:p>
    <w:p w14:paraId="7F7E0F26"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D. Solicitation</w:t>
      </w:r>
    </w:p>
    <w:p w14:paraId="2218205D" w14:textId="77777777" w:rsidR="00260318" w:rsidRDefault="00000000">
      <w:pPr>
        <w:rPr>
          <w:rFonts w:ascii="Arial" w:eastAsia="Arial" w:hAnsi="Arial" w:cs="Arial"/>
          <w:b/>
          <w:bCs/>
          <w:sz w:val="24"/>
          <w:szCs w:val="24"/>
        </w:rPr>
      </w:pP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t>E. Garage Sales</w:t>
      </w:r>
    </w:p>
    <w:p w14:paraId="129E577F" w14:textId="77777777" w:rsidR="00260318" w:rsidRDefault="00000000">
      <w:pPr>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r>
    </w:p>
    <w:p w14:paraId="5F8F5018" w14:textId="77777777" w:rsidR="00260318" w:rsidRDefault="00260318">
      <w:pPr>
        <w:rPr>
          <w:rFonts w:ascii="Cambria" w:eastAsia="Cambria" w:hAnsi="Cambria" w:cs="Cambria"/>
          <w:b/>
          <w:bCs/>
          <w:sz w:val="24"/>
          <w:szCs w:val="24"/>
        </w:rPr>
      </w:pPr>
    </w:p>
    <w:p w14:paraId="180081F6" w14:textId="77777777" w:rsidR="00260318" w:rsidRDefault="00260318">
      <w:pPr>
        <w:rPr>
          <w:rFonts w:ascii="Cambria" w:eastAsia="Cambria" w:hAnsi="Cambria" w:cs="Cambria"/>
          <w:b/>
          <w:bCs/>
          <w:sz w:val="24"/>
          <w:szCs w:val="24"/>
        </w:rPr>
      </w:pPr>
    </w:p>
    <w:p w14:paraId="66867AA7" w14:textId="77777777" w:rsidR="00260318" w:rsidRDefault="00260318">
      <w:pPr>
        <w:rPr>
          <w:rFonts w:ascii="Cambria" w:eastAsia="Cambria" w:hAnsi="Cambria" w:cs="Cambria"/>
          <w:b/>
          <w:bCs/>
          <w:sz w:val="24"/>
          <w:szCs w:val="24"/>
        </w:rPr>
      </w:pPr>
    </w:p>
    <w:p w14:paraId="501C5306" w14:textId="77777777" w:rsidR="00260318" w:rsidRDefault="00000000">
      <w:pPr>
        <w:rPr>
          <w:rFonts w:ascii="Cambria" w:eastAsia="Cambria" w:hAnsi="Cambria" w:cs="Cambria"/>
          <w:b/>
          <w:bCs/>
          <w:sz w:val="24"/>
          <w:szCs w:val="24"/>
        </w:rPr>
      </w:pPr>
      <w:r>
        <w:rPr>
          <w:rFonts w:ascii="Cambria" w:eastAsia="Cambria" w:hAnsi="Cambria" w:cs="Cambria"/>
          <w:b/>
          <w:bCs/>
          <w:sz w:val="24"/>
          <w:szCs w:val="24"/>
        </w:rPr>
        <w:tab/>
      </w:r>
      <w:r>
        <w:rPr>
          <w:rFonts w:ascii="Cambria" w:eastAsia="Cambria" w:hAnsi="Cambria" w:cs="Cambria"/>
          <w:b/>
          <w:bCs/>
          <w:sz w:val="24"/>
          <w:szCs w:val="24"/>
        </w:rPr>
        <w:tab/>
      </w:r>
      <w:r>
        <w:rPr>
          <w:rFonts w:ascii="Cambria" w:eastAsia="Cambria" w:hAnsi="Cambria" w:cs="Cambria"/>
          <w:b/>
          <w:bCs/>
          <w:sz w:val="24"/>
          <w:szCs w:val="24"/>
        </w:rPr>
        <w:tab/>
      </w:r>
    </w:p>
    <w:p w14:paraId="69A9FEC5" w14:textId="77777777" w:rsidR="00260318" w:rsidRDefault="00260318">
      <w:pPr>
        <w:ind w:left="2160"/>
        <w:rPr>
          <w:rFonts w:ascii="Cambria" w:eastAsia="Cambria" w:hAnsi="Cambria" w:cs="Cambria"/>
          <w:b/>
          <w:bCs/>
          <w:sz w:val="24"/>
          <w:szCs w:val="24"/>
        </w:rPr>
      </w:pPr>
    </w:p>
    <w:p w14:paraId="399FB37E" w14:textId="77777777" w:rsidR="00260318" w:rsidRDefault="00260318">
      <w:pPr>
        <w:ind w:left="2160"/>
        <w:rPr>
          <w:rFonts w:ascii="Cambria" w:eastAsia="Cambria" w:hAnsi="Cambria" w:cs="Cambria"/>
          <w:b/>
          <w:bCs/>
          <w:sz w:val="24"/>
          <w:szCs w:val="24"/>
        </w:rPr>
      </w:pPr>
    </w:p>
    <w:p w14:paraId="3EB5C024" w14:textId="77777777" w:rsidR="00260318" w:rsidRDefault="00260318">
      <w:pPr>
        <w:ind w:left="2160"/>
        <w:rPr>
          <w:rFonts w:ascii="Cambria" w:eastAsia="Cambria" w:hAnsi="Cambria" w:cs="Cambria"/>
          <w:b/>
          <w:bCs/>
          <w:sz w:val="24"/>
          <w:szCs w:val="24"/>
        </w:rPr>
      </w:pPr>
    </w:p>
    <w:p w14:paraId="5D98F6F9" w14:textId="77777777" w:rsidR="00260318" w:rsidRDefault="00260318">
      <w:pPr>
        <w:ind w:left="2160"/>
        <w:rPr>
          <w:rFonts w:ascii="Cambria" w:eastAsia="Cambria" w:hAnsi="Cambria" w:cs="Cambria"/>
          <w:b/>
          <w:bCs/>
          <w:sz w:val="24"/>
          <w:szCs w:val="24"/>
        </w:rPr>
      </w:pPr>
    </w:p>
    <w:p w14:paraId="50479CC0" w14:textId="77777777" w:rsidR="00260318" w:rsidRDefault="00260318">
      <w:pPr>
        <w:ind w:left="2160"/>
        <w:rPr>
          <w:rFonts w:ascii="Cambria" w:eastAsia="Cambria" w:hAnsi="Cambria" w:cs="Cambria"/>
          <w:b/>
          <w:bCs/>
          <w:sz w:val="24"/>
          <w:szCs w:val="24"/>
        </w:rPr>
      </w:pPr>
    </w:p>
    <w:p w14:paraId="665559F9" w14:textId="77777777" w:rsidR="00260318" w:rsidRDefault="00260318">
      <w:pPr>
        <w:ind w:left="2160"/>
        <w:rPr>
          <w:rFonts w:ascii="Cambria" w:eastAsia="Cambria" w:hAnsi="Cambria" w:cs="Cambria"/>
          <w:b/>
          <w:bCs/>
          <w:sz w:val="24"/>
          <w:szCs w:val="24"/>
        </w:rPr>
      </w:pPr>
    </w:p>
    <w:p w14:paraId="736998B2" w14:textId="77777777" w:rsidR="00260318" w:rsidRDefault="00260318">
      <w:pPr>
        <w:ind w:left="2160"/>
        <w:rPr>
          <w:rFonts w:ascii="Cambria" w:eastAsia="Cambria" w:hAnsi="Cambria" w:cs="Cambria"/>
          <w:b/>
          <w:bCs/>
          <w:sz w:val="24"/>
          <w:szCs w:val="24"/>
        </w:rPr>
      </w:pPr>
    </w:p>
    <w:p w14:paraId="3513CC71" w14:textId="77777777" w:rsidR="00260318" w:rsidRDefault="00000000">
      <w:pPr>
        <w:ind w:left="2160"/>
        <w:rPr>
          <w:rFonts w:ascii="Cambria" w:eastAsia="Cambria" w:hAnsi="Cambria" w:cs="Cambria"/>
          <w:b/>
          <w:bCs/>
          <w:sz w:val="24"/>
          <w:szCs w:val="24"/>
        </w:rPr>
      </w:pPr>
      <w:r>
        <w:rPr>
          <w:rFonts w:ascii="Cambria" w:eastAsia="Cambria" w:hAnsi="Cambria" w:cs="Cambria"/>
          <w:b/>
          <w:bCs/>
          <w:sz w:val="24"/>
          <w:szCs w:val="24"/>
        </w:rPr>
        <w:tab/>
      </w:r>
    </w:p>
    <w:p w14:paraId="5396D48E" w14:textId="77777777" w:rsidR="00260318" w:rsidRDefault="00000000">
      <w:pPr>
        <w:ind w:left="2880" w:firstLine="720"/>
        <w:rPr>
          <w:sz w:val="28"/>
          <w:szCs w:val="28"/>
        </w:rPr>
      </w:pPr>
      <w:r>
        <w:rPr>
          <w:b/>
          <w:bCs/>
          <w:sz w:val="28"/>
          <w:szCs w:val="28"/>
        </w:rPr>
        <w:t>II</w:t>
      </w:r>
    </w:p>
    <w:p w14:paraId="5C652CB1" w14:textId="77777777" w:rsidR="00260318" w:rsidRDefault="00260318">
      <w:pPr>
        <w:ind w:left="2160"/>
        <w:rPr>
          <w:rFonts w:ascii="Cambria" w:eastAsia="Cambria" w:hAnsi="Cambria" w:cs="Cambria"/>
          <w:b/>
          <w:bCs/>
          <w:sz w:val="24"/>
          <w:szCs w:val="24"/>
        </w:rPr>
      </w:pPr>
    </w:p>
    <w:p w14:paraId="30706BBA" w14:textId="77777777" w:rsidR="00260318" w:rsidRDefault="00260318">
      <w:pPr>
        <w:jc w:val="center"/>
        <w:rPr>
          <w:b/>
          <w:bCs/>
          <w:sz w:val="28"/>
          <w:szCs w:val="28"/>
        </w:rPr>
      </w:pPr>
    </w:p>
    <w:p w14:paraId="63E187D9"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5E258265" w14:textId="77777777" w:rsidR="00260318" w:rsidRDefault="00000000">
      <w:pPr>
        <w:jc w:val="center"/>
        <w:rPr>
          <w:sz w:val="28"/>
          <w:szCs w:val="28"/>
        </w:rPr>
      </w:pPr>
      <w:r>
        <w:rPr>
          <w:rFonts w:ascii="Arial" w:eastAsia="Arial" w:hAnsi="Arial" w:cs="Arial"/>
          <w:b/>
          <w:bCs/>
          <w:sz w:val="28"/>
          <w:szCs w:val="28"/>
        </w:rPr>
        <w:t>RULES AND REGULATIONS</w:t>
      </w:r>
    </w:p>
    <w:p w14:paraId="6008527A" w14:textId="77777777" w:rsidR="00260318" w:rsidRDefault="00000000">
      <w:pPr>
        <w:jc w:val="center"/>
        <w:rPr>
          <w:sz w:val="28"/>
          <w:szCs w:val="28"/>
        </w:rPr>
      </w:pPr>
      <w:r>
        <w:rPr>
          <w:rFonts w:ascii="Arial" w:eastAsia="Arial" w:hAnsi="Arial" w:cs="Arial"/>
          <w:b/>
          <w:bCs/>
          <w:sz w:val="28"/>
          <w:szCs w:val="28"/>
        </w:rPr>
        <w:t>GENERAL</w:t>
      </w:r>
    </w:p>
    <w:p w14:paraId="3A5100D7" w14:textId="77777777" w:rsidR="00260318" w:rsidRDefault="00260318">
      <w:pPr>
        <w:jc w:val="both"/>
        <w:rPr>
          <w:b/>
          <w:bCs/>
          <w:sz w:val="20"/>
          <w:szCs w:val="20"/>
        </w:rPr>
      </w:pPr>
    </w:p>
    <w:p w14:paraId="509A0EDF" w14:textId="77777777" w:rsidR="00260318" w:rsidRDefault="00000000">
      <w:pPr>
        <w:rPr>
          <w:sz w:val="20"/>
          <w:szCs w:val="20"/>
        </w:rPr>
      </w:pPr>
      <w:r>
        <w:rPr>
          <w:rFonts w:ascii="Arial" w:eastAsia="Arial" w:hAnsi="Arial" w:cs="Arial"/>
          <w:b/>
          <w:bCs/>
          <w:sz w:val="20"/>
          <w:szCs w:val="20"/>
        </w:rPr>
        <w:t>These Rules and Regulations are designed for the mutual benefit of all owners.  All Rules and Regulations shall apply to and be binding upon all owners.</w:t>
      </w:r>
    </w:p>
    <w:p w14:paraId="413967E3" w14:textId="77777777" w:rsidR="00260318" w:rsidRDefault="00000000">
      <w:pPr>
        <w:jc w:val="both"/>
        <w:rPr>
          <w:sz w:val="28"/>
          <w:szCs w:val="28"/>
        </w:rPr>
      </w:pPr>
      <w:r>
        <w:rPr>
          <w:b/>
          <w:bCs/>
          <w:sz w:val="28"/>
          <w:szCs w:val="28"/>
        </w:rPr>
        <w:t>A. Responsibility</w:t>
      </w:r>
      <w:r>
        <w:rPr>
          <w:i/>
          <w:iCs/>
          <w:sz w:val="28"/>
          <w:szCs w:val="28"/>
        </w:rPr>
        <w:t>:</w:t>
      </w:r>
      <w:r>
        <w:rPr>
          <w:i/>
          <w:iCs/>
          <w:sz w:val="20"/>
          <w:szCs w:val="20"/>
        </w:rPr>
        <w:t xml:space="preserve">  </w:t>
      </w:r>
      <w:r>
        <w:rPr>
          <w:rFonts w:ascii="Arial" w:eastAsia="Arial" w:hAnsi="Arial" w:cs="Arial"/>
          <w:sz w:val="20"/>
          <w:szCs w:val="20"/>
        </w:rPr>
        <w:t>With respect to compliance with the Rules and Regulations, an owner shall be held responsible for the actions of his/her family members, guests, invitees, tenants, contractors and other people for whom they are responsible, as well as for the actions of people over whom they exercise control and supervision.</w:t>
      </w:r>
    </w:p>
    <w:p w14:paraId="5253585D" w14:textId="5C17DA59" w:rsidR="00260318" w:rsidRDefault="00000000">
      <w:pPr>
        <w:jc w:val="both"/>
        <w:rPr>
          <w:sz w:val="28"/>
          <w:szCs w:val="28"/>
        </w:rPr>
      </w:pPr>
      <w:r>
        <w:rPr>
          <w:b/>
          <w:bCs/>
          <w:sz w:val="28"/>
          <w:szCs w:val="28"/>
        </w:rPr>
        <w:t>B.</w:t>
      </w:r>
      <w:r>
        <w:rPr>
          <w:sz w:val="20"/>
          <w:szCs w:val="20"/>
        </w:rPr>
        <w:t xml:space="preserve">  </w:t>
      </w:r>
      <w:r>
        <w:rPr>
          <w:b/>
          <w:bCs/>
          <w:i/>
          <w:iCs/>
          <w:sz w:val="28"/>
          <w:szCs w:val="28"/>
        </w:rPr>
        <w:t>Observance of Laws</w:t>
      </w:r>
      <w:r>
        <w:rPr>
          <w:rFonts w:ascii="Arial" w:eastAsia="Arial" w:hAnsi="Arial" w:cs="Arial"/>
          <w:sz w:val="28"/>
          <w:szCs w:val="28"/>
        </w:rPr>
        <w:t>:</w:t>
      </w:r>
      <w:r>
        <w:rPr>
          <w:rFonts w:ascii="Arial" w:eastAsia="Arial" w:hAnsi="Arial" w:cs="Arial"/>
          <w:sz w:val="20"/>
          <w:szCs w:val="20"/>
        </w:rPr>
        <w:t xml:space="preserve">  All applicable laws, zoning ordinances and regulations of all governmental bodies having jurisdiction shall be observed. Violations of laws, orders, rules, regulations, or requirements of any governmental agency having jurisdiction relating to the common areas or any lot or home shall be corrected by and at the sole expense of the owner responsible and, as appropriate, the violator(s).</w:t>
      </w:r>
    </w:p>
    <w:p w14:paraId="6271CD03" w14:textId="77777777" w:rsidR="00260318" w:rsidRDefault="00000000">
      <w:pPr>
        <w:jc w:val="both"/>
        <w:rPr>
          <w:sz w:val="28"/>
          <w:szCs w:val="28"/>
        </w:rPr>
      </w:pPr>
      <w:r>
        <w:rPr>
          <w:b/>
          <w:bCs/>
          <w:sz w:val="28"/>
          <w:szCs w:val="28"/>
        </w:rPr>
        <w:t>C.</w:t>
      </w:r>
      <w:r>
        <w:rPr>
          <w:sz w:val="20"/>
          <w:szCs w:val="20"/>
        </w:rPr>
        <w:t xml:space="preserve">  </w:t>
      </w:r>
      <w:r>
        <w:rPr>
          <w:b/>
          <w:bCs/>
          <w:i/>
          <w:iCs/>
          <w:sz w:val="28"/>
          <w:szCs w:val="28"/>
        </w:rPr>
        <w:t>Improper Use</w:t>
      </w:r>
      <w:r>
        <w:rPr>
          <w:rFonts w:ascii="Arial" w:eastAsia="Arial" w:hAnsi="Arial" w:cs="Arial"/>
          <w:b/>
          <w:bCs/>
          <w:i/>
          <w:iCs/>
          <w:sz w:val="20"/>
          <w:szCs w:val="20"/>
        </w:rPr>
        <w:t xml:space="preserve">:  </w:t>
      </w:r>
      <w:r>
        <w:rPr>
          <w:rFonts w:ascii="Arial" w:eastAsia="Arial" w:hAnsi="Arial" w:cs="Arial"/>
          <w:sz w:val="20"/>
          <w:szCs w:val="20"/>
        </w:rPr>
        <w:t>No improper, hazardous or unlawful use shall be made of the common areas or any home or lot.  All valid laws, zoning ordinances and regulations of all governmental bodies having jurisdiction shall be observed.</w:t>
      </w:r>
    </w:p>
    <w:p w14:paraId="42D2D524" w14:textId="1574E112" w:rsidR="00260318" w:rsidRDefault="00000000">
      <w:pPr>
        <w:jc w:val="both"/>
        <w:rPr>
          <w:sz w:val="28"/>
          <w:szCs w:val="28"/>
        </w:rPr>
      </w:pPr>
      <w:r>
        <w:rPr>
          <w:b/>
          <w:bCs/>
          <w:sz w:val="28"/>
          <w:szCs w:val="28"/>
        </w:rPr>
        <w:t>D</w:t>
      </w:r>
      <w:r>
        <w:rPr>
          <w:sz w:val="20"/>
          <w:szCs w:val="20"/>
        </w:rPr>
        <w:t xml:space="preserve">.  </w:t>
      </w:r>
      <w:r>
        <w:rPr>
          <w:b/>
          <w:bCs/>
          <w:i/>
          <w:iCs/>
          <w:sz w:val="28"/>
          <w:szCs w:val="28"/>
        </w:rPr>
        <w:t>Nuisance</w:t>
      </w:r>
      <w:r>
        <w:rPr>
          <w:sz w:val="28"/>
          <w:szCs w:val="28"/>
        </w:rPr>
        <w:t>:</w:t>
      </w:r>
      <w:r>
        <w:rPr>
          <w:sz w:val="20"/>
          <w:szCs w:val="20"/>
        </w:rPr>
        <w:t xml:space="preserve">  </w:t>
      </w:r>
      <w:r>
        <w:rPr>
          <w:rFonts w:ascii="Arial" w:eastAsia="Arial" w:hAnsi="Arial" w:cs="Arial"/>
          <w:sz w:val="20"/>
          <w:szCs w:val="20"/>
        </w:rPr>
        <w:t xml:space="preserve">No obnoxious activity shall be carried out at any home or lot, or in or around any portion of the community.  Nothing shall be done, which may be an unreasonable annoyance or a nuisance </w:t>
      </w:r>
      <w:r w:rsidR="000B7A55">
        <w:rPr>
          <w:rFonts w:ascii="Arial" w:eastAsia="Arial" w:hAnsi="Arial" w:cs="Arial"/>
          <w:sz w:val="20"/>
          <w:szCs w:val="20"/>
        </w:rPr>
        <w:t>to</w:t>
      </w:r>
      <w:r>
        <w:rPr>
          <w:rFonts w:ascii="Arial" w:eastAsia="Arial" w:hAnsi="Arial" w:cs="Arial"/>
          <w:sz w:val="20"/>
          <w:szCs w:val="20"/>
        </w:rPr>
        <w:t xml:space="preserve"> any other owner, or which interferes with the peaceful possession, or proper use of the homes in the surrounding areas.  Nothing shall be done within the common areas or any home or lot which tends to cause embarrassment, discomfort, unreasonable annoyance or nuisance to any owner or his/her family members. guests, invitees and tenants using any portion of the community.</w:t>
      </w:r>
    </w:p>
    <w:p w14:paraId="2D4792E2" w14:textId="77777777" w:rsidR="00260318" w:rsidRDefault="00000000">
      <w:pPr>
        <w:jc w:val="both"/>
        <w:rPr>
          <w:sz w:val="28"/>
          <w:szCs w:val="28"/>
        </w:rPr>
      </w:pPr>
      <w:r>
        <w:rPr>
          <w:b/>
          <w:bCs/>
          <w:sz w:val="28"/>
          <w:szCs w:val="28"/>
        </w:rPr>
        <w:t>E.</w:t>
      </w:r>
      <w:r>
        <w:rPr>
          <w:sz w:val="20"/>
          <w:szCs w:val="20"/>
        </w:rPr>
        <w:t xml:space="preserve">  </w:t>
      </w:r>
      <w:r>
        <w:rPr>
          <w:b/>
          <w:bCs/>
          <w:i/>
          <w:iCs/>
          <w:sz w:val="28"/>
          <w:szCs w:val="28"/>
        </w:rPr>
        <w:t>Disturbance</w:t>
      </w:r>
      <w:r>
        <w:rPr>
          <w:rFonts w:ascii="Arial" w:eastAsia="Arial" w:hAnsi="Arial" w:cs="Arial"/>
          <w:sz w:val="28"/>
          <w:szCs w:val="28"/>
        </w:rPr>
        <w:t>:</w:t>
      </w:r>
      <w:r>
        <w:rPr>
          <w:rFonts w:ascii="Arial" w:eastAsia="Arial" w:hAnsi="Arial" w:cs="Arial"/>
          <w:sz w:val="20"/>
          <w:szCs w:val="20"/>
        </w:rPr>
        <w:t xml:space="preserve">  No loud noises or noxious odors shall be permitted.  None of the following shall be located, used or placed on any lot or inside any home, or exposed to other owners without the prior written approval of the Board of Directors (the "Board"):  (a) horns, whistles, bells or other sound devices (other than security devices used exclusively for security purposes:  (b) noisy vehicles, power equipment, power tools or off-road motor vehicles; or (c) any items which may unreasonably interfere with television or radio reception.  Owners should not operate radios, televisions, musical instruments, or any other noise producing items at times or at volume levels which disturb others.</w:t>
      </w:r>
    </w:p>
    <w:p w14:paraId="2DDAA28C" w14:textId="6C9C6682" w:rsidR="00260318" w:rsidRDefault="000422FE">
      <w:pPr>
        <w:jc w:val="both"/>
        <w:rPr>
          <w:sz w:val="28"/>
          <w:szCs w:val="28"/>
        </w:rPr>
      </w:pPr>
      <w:r>
        <w:rPr>
          <w:b/>
          <w:bCs/>
          <w:sz w:val="28"/>
          <w:szCs w:val="28"/>
        </w:rPr>
        <w:t>F</w:t>
      </w:r>
      <w:r>
        <w:rPr>
          <w:sz w:val="28"/>
          <w:szCs w:val="28"/>
        </w:rPr>
        <w:t xml:space="preserve"> </w:t>
      </w:r>
      <w:r>
        <w:rPr>
          <w:sz w:val="20"/>
          <w:szCs w:val="20"/>
        </w:rPr>
        <w:t>Violations</w:t>
      </w:r>
      <w:r w:rsidR="00000000">
        <w:rPr>
          <w:rFonts w:ascii="Arial" w:eastAsia="Arial" w:hAnsi="Arial" w:cs="Arial"/>
          <w:sz w:val="28"/>
          <w:szCs w:val="28"/>
        </w:rPr>
        <w:t>:</w:t>
      </w:r>
      <w:r w:rsidR="00000000">
        <w:rPr>
          <w:rFonts w:ascii="Arial" w:eastAsia="Arial" w:hAnsi="Arial" w:cs="Arial"/>
          <w:sz w:val="20"/>
          <w:szCs w:val="20"/>
        </w:rPr>
        <w:t xml:space="preserve">  Violations of any Rules and Regulations shall subject the owner responsible and/or violator to all remedies available to the association pursuant to the Declaration of Covenants, Restrictions and Easements for Nautica (the "Declaration"). All violators of any of the Rules and Regulations should be reported immediately to the Board of Directors or the Property Manager. Violations shall be called to the attention of the owner(s) responsible and the violator(s) by the Board or its designees in writing. Disagreements concerning violations shall be present to </w:t>
      </w:r>
      <w:r>
        <w:rPr>
          <w:rFonts w:ascii="Arial" w:eastAsia="Arial" w:hAnsi="Arial" w:cs="Arial"/>
          <w:sz w:val="20"/>
          <w:szCs w:val="20"/>
        </w:rPr>
        <w:t>and be</w:t>
      </w:r>
      <w:r w:rsidR="00000000">
        <w:rPr>
          <w:rFonts w:ascii="Arial" w:eastAsia="Arial" w:hAnsi="Arial" w:cs="Arial"/>
          <w:sz w:val="20"/>
          <w:szCs w:val="20"/>
        </w:rPr>
        <w:t xml:space="preserve"> ruled upon by the Board in accordance with the Declaration</w:t>
      </w:r>
      <w:r w:rsidR="00000000">
        <w:rPr>
          <w:sz w:val="20"/>
          <w:szCs w:val="20"/>
        </w:rPr>
        <w:t>.</w:t>
      </w:r>
    </w:p>
    <w:p w14:paraId="379AA269" w14:textId="65892DE7" w:rsidR="00260318" w:rsidRDefault="00000000">
      <w:pPr>
        <w:jc w:val="both"/>
        <w:rPr>
          <w:sz w:val="28"/>
          <w:szCs w:val="28"/>
        </w:rPr>
      </w:pPr>
      <w:r>
        <w:rPr>
          <w:b/>
          <w:bCs/>
          <w:sz w:val="28"/>
          <w:szCs w:val="28"/>
        </w:rPr>
        <w:t>G.</w:t>
      </w:r>
      <w:r>
        <w:rPr>
          <w:sz w:val="20"/>
          <w:szCs w:val="20"/>
        </w:rPr>
        <w:t xml:space="preserve">  </w:t>
      </w:r>
      <w:r>
        <w:rPr>
          <w:b/>
          <w:bCs/>
          <w:i/>
          <w:iCs/>
          <w:sz w:val="28"/>
          <w:szCs w:val="28"/>
        </w:rPr>
        <w:t>Enforcement</w:t>
      </w:r>
      <w:r>
        <w:rPr>
          <w:sz w:val="28"/>
          <w:szCs w:val="28"/>
        </w:rPr>
        <w:t>:</w:t>
      </w:r>
      <w:r>
        <w:rPr>
          <w:sz w:val="20"/>
          <w:szCs w:val="20"/>
        </w:rPr>
        <w:t xml:space="preserve">  </w:t>
      </w:r>
      <w:r>
        <w:rPr>
          <w:rFonts w:ascii="Arial" w:eastAsia="Arial" w:hAnsi="Arial" w:cs="Arial"/>
          <w:sz w:val="20"/>
          <w:szCs w:val="20"/>
        </w:rPr>
        <w:t>Failure of an owner to comply with any Rules and Regulations adopted by the association, shall be grounds for action which may include an action to recover sums due to damages, injunctive relief or any combination thereof. In any action, the association shall be entitled to recover all court costs incurred by it, together with reasonable attorney's fees against the responsible owner(s) and, any violator(s).  In addition, and in the sole discretion of the Board</w:t>
      </w:r>
      <w:r w:rsidR="00635A3D">
        <w:rPr>
          <w:rFonts w:ascii="Arial" w:eastAsia="Arial" w:hAnsi="Arial" w:cs="Arial"/>
          <w:sz w:val="20"/>
          <w:szCs w:val="20"/>
        </w:rPr>
        <w:t xml:space="preserve"> </w:t>
      </w:r>
      <w:r w:rsidR="0010634F" w:rsidRPr="00A56E3C">
        <w:rPr>
          <w:rFonts w:ascii="Arial" w:eastAsia="Arial" w:hAnsi="Arial" w:cs="Arial"/>
          <w:sz w:val="20"/>
          <w:szCs w:val="20"/>
        </w:rPr>
        <w:t>and/or appropriate committee</w:t>
      </w:r>
      <w:r>
        <w:rPr>
          <w:rFonts w:ascii="Arial" w:eastAsia="Arial" w:hAnsi="Arial" w:cs="Arial"/>
          <w:sz w:val="20"/>
          <w:szCs w:val="20"/>
        </w:rPr>
        <w:t>, fines may be imposed upon an owner(s) for failure to comply with any Rules and Regulations.  Procedures for the imposition of fines are spelled out in the Declaration</w:t>
      </w:r>
      <w:r w:rsidR="00CF560B">
        <w:rPr>
          <w:rFonts w:ascii="Arial" w:eastAsia="Arial" w:hAnsi="Arial" w:cs="Arial"/>
          <w:sz w:val="20"/>
          <w:szCs w:val="20"/>
        </w:rPr>
        <w:t xml:space="preserve"> </w:t>
      </w:r>
      <w:r w:rsidR="00CF560B" w:rsidRPr="00A56E3C">
        <w:rPr>
          <w:rFonts w:ascii="Arial" w:eastAsia="Arial" w:hAnsi="Arial" w:cs="Arial"/>
          <w:sz w:val="20"/>
          <w:szCs w:val="20"/>
        </w:rPr>
        <w:t>and</w:t>
      </w:r>
      <w:r w:rsidR="00963D54" w:rsidRPr="00A56E3C">
        <w:rPr>
          <w:rFonts w:ascii="Arial" w:eastAsia="Arial" w:hAnsi="Arial" w:cs="Arial"/>
          <w:sz w:val="20"/>
          <w:szCs w:val="20"/>
        </w:rPr>
        <w:t xml:space="preserve"> Florida Statute 720.305</w:t>
      </w:r>
      <w:r>
        <w:rPr>
          <w:rFonts w:ascii="Arial" w:eastAsia="Arial" w:hAnsi="Arial" w:cs="Arial"/>
          <w:sz w:val="20"/>
          <w:szCs w:val="20"/>
        </w:rPr>
        <w:t>.</w:t>
      </w:r>
    </w:p>
    <w:p w14:paraId="42556FE9" w14:textId="77777777" w:rsidR="00260318" w:rsidRDefault="00000000">
      <w:pPr>
        <w:jc w:val="both"/>
        <w:rPr>
          <w:sz w:val="28"/>
          <w:szCs w:val="28"/>
        </w:rPr>
      </w:pPr>
      <w:r>
        <w:rPr>
          <w:b/>
          <w:bCs/>
          <w:sz w:val="28"/>
          <w:szCs w:val="28"/>
        </w:rPr>
        <w:t>H.</w:t>
      </w:r>
      <w:r>
        <w:rPr>
          <w:sz w:val="20"/>
          <w:szCs w:val="20"/>
        </w:rPr>
        <w:t xml:space="preserve">  </w:t>
      </w:r>
      <w:r>
        <w:rPr>
          <w:b/>
          <w:bCs/>
          <w:i/>
          <w:iCs/>
          <w:sz w:val="28"/>
          <w:szCs w:val="28"/>
        </w:rPr>
        <w:t>Revocation</w:t>
      </w:r>
      <w:r>
        <w:rPr>
          <w:rFonts w:ascii="Arial" w:eastAsia="Arial" w:hAnsi="Arial" w:cs="Arial"/>
          <w:sz w:val="28"/>
          <w:szCs w:val="28"/>
        </w:rPr>
        <w:t>:</w:t>
      </w:r>
      <w:r>
        <w:rPr>
          <w:rFonts w:ascii="Arial" w:eastAsia="Arial" w:hAnsi="Arial" w:cs="Arial"/>
          <w:sz w:val="20"/>
          <w:szCs w:val="20"/>
        </w:rPr>
        <w:t xml:space="preserve">  Any waivers of the Rules and Regulations and/or consent or approvals in violation of the Rules and Regulations given by the Board, shall be revocable at any time and shall not be considered as a waiver, consent or approval of identical or similar situations unless set forth in writing by the Board.</w:t>
      </w:r>
    </w:p>
    <w:p w14:paraId="62B30859" w14:textId="77777777" w:rsidR="00260318" w:rsidRDefault="00000000">
      <w:pPr>
        <w:jc w:val="both"/>
        <w:rPr>
          <w:sz w:val="28"/>
          <w:szCs w:val="28"/>
        </w:rPr>
      </w:pPr>
      <w:r>
        <w:rPr>
          <w:b/>
          <w:bCs/>
          <w:sz w:val="28"/>
          <w:szCs w:val="28"/>
        </w:rPr>
        <w:t>I.</w:t>
      </w:r>
      <w:r>
        <w:rPr>
          <w:sz w:val="20"/>
          <w:szCs w:val="20"/>
        </w:rPr>
        <w:t xml:space="preserve">  </w:t>
      </w:r>
      <w:r>
        <w:rPr>
          <w:b/>
          <w:bCs/>
          <w:i/>
          <w:iCs/>
          <w:sz w:val="28"/>
          <w:szCs w:val="28"/>
        </w:rPr>
        <w:t>Rules and Regulations</w:t>
      </w:r>
      <w:r>
        <w:rPr>
          <w:sz w:val="28"/>
          <w:szCs w:val="28"/>
        </w:rPr>
        <w:t>:</w:t>
      </w:r>
      <w:r>
        <w:rPr>
          <w:sz w:val="20"/>
          <w:szCs w:val="20"/>
        </w:rPr>
        <w:t xml:space="preserve">  </w:t>
      </w:r>
      <w:r>
        <w:rPr>
          <w:rFonts w:ascii="Arial" w:eastAsia="Arial" w:hAnsi="Arial" w:cs="Arial"/>
          <w:sz w:val="20"/>
          <w:szCs w:val="20"/>
        </w:rPr>
        <w:t>Any of the Rules and Regulations contained in this document do not amend any provision of the Declaration.  In the event of conflict between the two, the provisions of the Declaration shall prevail.</w:t>
      </w:r>
    </w:p>
    <w:p w14:paraId="09541BD9" w14:textId="450B6F89" w:rsidR="00260318" w:rsidRDefault="00000000">
      <w:pPr>
        <w:jc w:val="both"/>
        <w:rPr>
          <w:sz w:val="28"/>
          <w:szCs w:val="28"/>
        </w:rPr>
      </w:pPr>
      <w:r>
        <w:rPr>
          <w:b/>
          <w:bCs/>
          <w:sz w:val="28"/>
          <w:szCs w:val="28"/>
        </w:rPr>
        <w:t>J. Holidays</w:t>
      </w:r>
      <w:r>
        <w:rPr>
          <w:rFonts w:ascii="Arial" w:eastAsia="Arial" w:hAnsi="Arial" w:cs="Arial"/>
          <w:b/>
          <w:bCs/>
          <w:sz w:val="28"/>
          <w:szCs w:val="28"/>
        </w:rPr>
        <w:t xml:space="preserve">: </w:t>
      </w:r>
      <w:r>
        <w:rPr>
          <w:rFonts w:ascii="Arial" w:eastAsia="Arial" w:hAnsi="Arial" w:cs="Arial"/>
          <w:sz w:val="20"/>
          <w:szCs w:val="20"/>
        </w:rPr>
        <w:t xml:space="preserve">Decorations can be placed outside the residence of homeowners as early as November 1 of the current year and shall be removed by January 31 of the following year. </w:t>
      </w:r>
      <w:r w:rsidR="00425AAA">
        <w:rPr>
          <w:rFonts w:ascii="Arial" w:eastAsia="Arial" w:hAnsi="Arial" w:cs="Arial"/>
          <w:sz w:val="20"/>
          <w:szCs w:val="20"/>
        </w:rPr>
        <w:t>Decorations for a</w:t>
      </w:r>
      <w:r>
        <w:rPr>
          <w:rFonts w:ascii="Arial" w:eastAsia="Arial" w:hAnsi="Arial" w:cs="Arial"/>
          <w:sz w:val="20"/>
          <w:szCs w:val="20"/>
        </w:rPr>
        <w:t>ll other holidays can be placed outside one week before the holiday and removed one week afterward.</w:t>
      </w:r>
    </w:p>
    <w:p w14:paraId="7ABCFB51" w14:textId="77777777" w:rsidR="00260318" w:rsidRDefault="00000000">
      <w:pPr>
        <w:jc w:val="both"/>
        <w:rPr>
          <w:sz w:val="28"/>
          <w:szCs w:val="28"/>
        </w:rPr>
      </w:pPr>
      <w:r>
        <w:rPr>
          <w:b/>
          <w:bCs/>
          <w:sz w:val="28"/>
          <w:szCs w:val="28"/>
        </w:rPr>
        <w:t>Further Amendment</w:t>
      </w:r>
      <w:r>
        <w:rPr>
          <w:sz w:val="20"/>
          <w:szCs w:val="20"/>
        </w:rPr>
        <w:t xml:space="preserve">:  </w:t>
      </w:r>
      <w:r>
        <w:rPr>
          <w:rFonts w:ascii="Arial" w:eastAsia="Arial" w:hAnsi="Arial" w:cs="Arial"/>
          <w:sz w:val="20"/>
          <w:szCs w:val="20"/>
        </w:rPr>
        <w:t>The Board reserves the right to amend, clarify or alter these Rules and Regulations at any time.</w:t>
      </w:r>
    </w:p>
    <w:p w14:paraId="3F024810" w14:textId="77777777" w:rsidR="00260318" w:rsidRDefault="00000000">
      <w:pPr>
        <w:jc w:val="both"/>
        <w:rPr>
          <w:sz w:val="20"/>
          <w:szCs w:val="20"/>
        </w:rPr>
      </w:pPr>
      <w:r>
        <w:rPr>
          <w:sz w:val="20"/>
          <w:szCs w:val="20"/>
        </w:rPr>
        <w:t>UPDATED:  08/25</w:t>
      </w:r>
      <w:r>
        <w:rPr>
          <w:sz w:val="20"/>
          <w:szCs w:val="20"/>
        </w:rPr>
        <w:tab/>
      </w:r>
      <w:r>
        <w:rPr>
          <w:sz w:val="20"/>
          <w:szCs w:val="20"/>
        </w:rPr>
        <w:tab/>
      </w:r>
      <w:r>
        <w:rPr>
          <w:sz w:val="20"/>
          <w:szCs w:val="20"/>
        </w:rPr>
        <w:tab/>
      </w:r>
      <w:r>
        <w:rPr>
          <w:sz w:val="20"/>
          <w:szCs w:val="20"/>
        </w:rPr>
        <w:tab/>
      </w:r>
      <w:r>
        <w:rPr>
          <w:rFonts w:ascii="Arial" w:eastAsia="Arial" w:hAnsi="Arial" w:cs="Arial"/>
          <w:b/>
          <w:bCs/>
          <w:sz w:val="28"/>
          <w:szCs w:val="28"/>
        </w:rPr>
        <w:t>Page 1</w:t>
      </w:r>
    </w:p>
    <w:p w14:paraId="55936E8B" w14:textId="77777777" w:rsidR="00260318" w:rsidRDefault="00260318">
      <w:pPr>
        <w:jc w:val="both"/>
        <w:rPr>
          <w:sz w:val="20"/>
          <w:szCs w:val="20"/>
        </w:rPr>
      </w:pPr>
    </w:p>
    <w:p w14:paraId="1404B772" w14:textId="77777777" w:rsidR="00260318" w:rsidRDefault="00260318">
      <w:pPr>
        <w:jc w:val="center"/>
        <w:rPr>
          <w:b/>
          <w:bCs/>
          <w:sz w:val="28"/>
          <w:szCs w:val="28"/>
        </w:rPr>
      </w:pPr>
    </w:p>
    <w:p w14:paraId="13FE47F0" w14:textId="77777777" w:rsidR="00260318" w:rsidRDefault="00260318">
      <w:pPr>
        <w:jc w:val="center"/>
        <w:rPr>
          <w:rFonts w:ascii="Arial" w:eastAsia="Arial" w:hAnsi="Arial" w:cs="Arial"/>
          <w:b/>
          <w:bCs/>
          <w:sz w:val="28"/>
          <w:szCs w:val="28"/>
        </w:rPr>
      </w:pPr>
    </w:p>
    <w:p w14:paraId="1D1A8C85" w14:textId="77777777" w:rsidR="00260318" w:rsidRDefault="00000000">
      <w:pPr>
        <w:jc w:val="center"/>
        <w:rPr>
          <w:sz w:val="28"/>
          <w:szCs w:val="28"/>
        </w:rPr>
      </w:pPr>
      <w:bookmarkStart w:id="0" w:name="_Hlk205497897"/>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1E8D84FD" w14:textId="77777777" w:rsidR="00260318" w:rsidRDefault="00000000">
      <w:pPr>
        <w:jc w:val="center"/>
        <w:rPr>
          <w:sz w:val="28"/>
          <w:szCs w:val="28"/>
        </w:rPr>
      </w:pPr>
      <w:r>
        <w:rPr>
          <w:rFonts w:ascii="Arial" w:eastAsia="Arial" w:hAnsi="Arial" w:cs="Arial"/>
          <w:b/>
          <w:bCs/>
          <w:sz w:val="28"/>
          <w:szCs w:val="28"/>
        </w:rPr>
        <w:t>RULES AND REGULATIONS</w:t>
      </w:r>
    </w:p>
    <w:p w14:paraId="36339A01" w14:textId="77777777" w:rsidR="00260318" w:rsidRDefault="00000000">
      <w:pPr>
        <w:jc w:val="center"/>
        <w:rPr>
          <w:sz w:val="28"/>
          <w:szCs w:val="28"/>
        </w:rPr>
      </w:pPr>
      <w:r>
        <w:rPr>
          <w:rFonts w:ascii="Arial" w:eastAsia="Arial" w:hAnsi="Arial" w:cs="Arial"/>
          <w:b/>
          <w:bCs/>
          <w:sz w:val="28"/>
          <w:szCs w:val="28"/>
        </w:rPr>
        <w:t>PARKING AND VEHICULAR RESTRICTIONS</w:t>
      </w:r>
    </w:p>
    <w:p w14:paraId="74A7E5C3" w14:textId="77777777" w:rsidR="00260318" w:rsidRDefault="00260318">
      <w:pPr>
        <w:jc w:val="center"/>
        <w:rPr>
          <w:b/>
          <w:bCs/>
          <w:sz w:val="28"/>
          <w:szCs w:val="28"/>
        </w:rPr>
      </w:pPr>
    </w:p>
    <w:p w14:paraId="68265C07"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b/>
          <w:bCs/>
          <w:sz w:val="20"/>
          <w:szCs w:val="20"/>
        </w:rPr>
        <w:t xml:space="preserve">Parking shall be permitted only on driveways and inside garages.  </w:t>
      </w:r>
    </w:p>
    <w:p w14:paraId="22A571DB"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b/>
          <w:bCs/>
          <w:sz w:val="20"/>
          <w:szCs w:val="20"/>
        </w:rPr>
        <w:t xml:space="preserve">NO PARKING ON THE GRASS AT YOUR HOME. </w:t>
      </w:r>
    </w:p>
    <w:p w14:paraId="400D94F5"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b/>
          <w:bCs/>
          <w:sz w:val="20"/>
          <w:szCs w:val="20"/>
        </w:rPr>
        <w:t xml:space="preserve">PARKING ON SWALES OR GRASS AREAS IS NOT ALLOWED AT ANY TIME.  </w:t>
      </w:r>
    </w:p>
    <w:p w14:paraId="64184FE5"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sz w:val="20"/>
          <w:szCs w:val="20"/>
        </w:rPr>
        <w:t xml:space="preserve">No parking on the streets between </w:t>
      </w:r>
      <w:r>
        <w:rPr>
          <w:rFonts w:ascii="Arial" w:eastAsia="Arial" w:hAnsi="Arial" w:cs="Arial"/>
          <w:b/>
          <w:bCs/>
          <w:sz w:val="20"/>
          <w:szCs w:val="20"/>
        </w:rPr>
        <w:t>1:00 A.M. and 6:00 A.M.</w:t>
      </w:r>
      <w:r>
        <w:rPr>
          <w:rFonts w:ascii="Arial" w:eastAsia="Arial" w:hAnsi="Arial" w:cs="Arial"/>
          <w:sz w:val="20"/>
          <w:szCs w:val="20"/>
        </w:rPr>
        <w:t xml:space="preserve">    </w:t>
      </w:r>
    </w:p>
    <w:p w14:paraId="13BDFCAE" w14:textId="1FECF6A5"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sz w:val="20"/>
          <w:szCs w:val="20"/>
        </w:rPr>
        <w:t xml:space="preserve">Vehicles should not be parked on the street to impede delivery of US mailboxes or access of emergency vehicles. When parked on the street, vehicles shall use alternate/staggered parking to allow other vehicles </w:t>
      </w:r>
      <w:r w:rsidR="000422FE">
        <w:rPr>
          <w:rFonts w:ascii="Arial" w:eastAsia="Arial" w:hAnsi="Arial" w:cs="Arial"/>
          <w:sz w:val="20"/>
          <w:szCs w:val="20"/>
        </w:rPr>
        <w:t>to proceed</w:t>
      </w:r>
      <w:r>
        <w:rPr>
          <w:rFonts w:ascii="Arial" w:eastAsia="Arial" w:hAnsi="Arial" w:cs="Arial"/>
          <w:sz w:val="20"/>
          <w:szCs w:val="20"/>
        </w:rPr>
        <w:t xml:space="preserve"> on the street.</w:t>
      </w:r>
      <w:r>
        <w:rPr>
          <w:rFonts w:ascii="Arial" w:eastAsia="Arial" w:hAnsi="Arial" w:cs="Arial"/>
          <w:sz w:val="20"/>
          <w:szCs w:val="20"/>
        </w:rPr>
        <w:tab/>
      </w:r>
    </w:p>
    <w:p w14:paraId="7A9355AE"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sz w:val="20"/>
          <w:szCs w:val="20"/>
        </w:rPr>
        <w:t>If parked on driveways, vehicles shall not obstruct traffic on the streets or block sidewalks, another owner’s driveways, or access for emergency vehicles.</w:t>
      </w:r>
    </w:p>
    <w:p w14:paraId="014AF671" w14:textId="77777777"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sz w:val="20"/>
          <w:szCs w:val="20"/>
        </w:rPr>
        <w:t xml:space="preserve">Only vehicles belonging to authorized persons </w:t>
      </w:r>
      <w:r>
        <w:rPr>
          <w:rFonts w:ascii="Arial" w:eastAsia="Arial" w:hAnsi="Arial" w:cs="Arial"/>
          <w:b/>
          <w:bCs/>
          <w:sz w:val="20"/>
          <w:szCs w:val="20"/>
          <w:u w:val="single"/>
        </w:rPr>
        <w:t>actively using the Recreation Area</w:t>
      </w:r>
      <w:r>
        <w:rPr>
          <w:rFonts w:ascii="Arial" w:eastAsia="Arial" w:hAnsi="Arial" w:cs="Arial"/>
          <w:b/>
          <w:bCs/>
          <w:sz w:val="20"/>
          <w:szCs w:val="20"/>
        </w:rPr>
        <w:t xml:space="preserve"> </w:t>
      </w:r>
      <w:r>
        <w:rPr>
          <w:rFonts w:ascii="Arial" w:eastAsia="Arial" w:hAnsi="Arial" w:cs="Arial"/>
          <w:sz w:val="20"/>
          <w:szCs w:val="20"/>
        </w:rPr>
        <w:t xml:space="preserve">are permitted    to be parked in the Recreations Area (Clubhouse) parking lot. </w:t>
      </w:r>
    </w:p>
    <w:p w14:paraId="33DCF4D7" w14:textId="4AF07559" w:rsidR="00260318" w:rsidRDefault="00000000">
      <w:pPr>
        <w:numPr>
          <w:ilvl w:val="0"/>
          <w:numId w:val="1"/>
        </w:numPr>
        <w:pBdr>
          <w:left w:val="none" w:sz="0" w:space="4" w:color="auto"/>
        </w:pBdr>
        <w:jc w:val="both"/>
        <w:rPr>
          <w:rFonts w:ascii="Arial" w:eastAsia="Arial" w:hAnsi="Arial" w:cs="Arial"/>
          <w:b/>
          <w:bCs/>
          <w:sz w:val="20"/>
          <w:szCs w:val="20"/>
        </w:rPr>
      </w:pPr>
      <w:r>
        <w:rPr>
          <w:rFonts w:ascii="Arial" w:eastAsia="Arial" w:hAnsi="Arial" w:cs="Arial"/>
          <w:sz w:val="20"/>
          <w:szCs w:val="20"/>
        </w:rPr>
        <w:t xml:space="preserve">Owners can park any vehicle in the clubhouse parking lot overnight </w:t>
      </w:r>
      <w:r w:rsidR="00B542E5">
        <w:rPr>
          <w:rFonts w:ascii="Arial" w:eastAsia="Arial" w:hAnsi="Arial" w:cs="Arial"/>
          <w:sz w:val="20"/>
          <w:szCs w:val="20"/>
        </w:rPr>
        <w:t xml:space="preserve">and </w:t>
      </w:r>
      <w:r>
        <w:rPr>
          <w:rFonts w:ascii="Arial" w:eastAsia="Arial" w:hAnsi="Arial" w:cs="Arial"/>
          <w:sz w:val="20"/>
          <w:szCs w:val="20"/>
        </w:rPr>
        <w:t>vehicles must be removed by 9:00 AM each day.</w:t>
      </w:r>
    </w:p>
    <w:p w14:paraId="3EA9A0E4" w14:textId="77777777" w:rsidR="00260318" w:rsidRDefault="00000000">
      <w:pPr>
        <w:numPr>
          <w:ilvl w:val="0"/>
          <w:numId w:val="1"/>
        </w:numPr>
        <w:pBdr>
          <w:left w:val="none" w:sz="0" w:space="3" w:color="auto"/>
        </w:pBdr>
        <w:jc w:val="both"/>
        <w:rPr>
          <w:rFonts w:ascii="Arial" w:eastAsia="Arial" w:hAnsi="Arial" w:cs="Arial"/>
          <w:b/>
          <w:bCs/>
        </w:rPr>
      </w:pPr>
      <w:r>
        <w:rPr>
          <w:rFonts w:ascii="Arial" w:eastAsia="Arial" w:hAnsi="Arial" w:cs="Arial"/>
          <w:b/>
          <w:bCs/>
        </w:rPr>
        <w:t>Addendum A - Parking Permit Information</w:t>
      </w:r>
    </w:p>
    <w:p w14:paraId="0C8E266E"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 xml:space="preserve">No overnight parking for boats and commercial vehicles is allowed at any time unless within the garage of the home and with the garage door closed. As otherwise provided for in the Declaration, trailers, motor homes and recreational vehicles shall </w:t>
      </w:r>
      <w:r>
        <w:rPr>
          <w:rFonts w:ascii="Arial" w:eastAsia="Arial" w:hAnsi="Arial" w:cs="Arial"/>
          <w:sz w:val="20"/>
          <w:szCs w:val="20"/>
          <w:u w:val="single"/>
        </w:rPr>
        <w:t>not</w:t>
      </w:r>
      <w:r>
        <w:rPr>
          <w:rFonts w:ascii="Arial" w:eastAsia="Arial" w:hAnsi="Arial" w:cs="Arial"/>
          <w:sz w:val="20"/>
          <w:szCs w:val="20"/>
        </w:rPr>
        <w:t xml:space="preserve"> be parked in the community.</w:t>
      </w:r>
    </w:p>
    <w:p w14:paraId="446512CB" w14:textId="3A7AAF10"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No repairs of vehicles shall be made within the community unless the repairs take less than twenty-four (24) hours.  The only exception to the preceding shall be: (</w:t>
      </w:r>
      <w:r w:rsidR="000422FE">
        <w:rPr>
          <w:rFonts w:ascii="Arial" w:eastAsia="Arial" w:hAnsi="Arial" w:cs="Arial"/>
          <w:sz w:val="20"/>
          <w:szCs w:val="20"/>
        </w:rPr>
        <w:t>a) emergency</w:t>
      </w:r>
      <w:r>
        <w:rPr>
          <w:rFonts w:ascii="Arial" w:eastAsia="Arial" w:hAnsi="Arial" w:cs="Arial"/>
          <w:sz w:val="20"/>
          <w:szCs w:val="20"/>
        </w:rPr>
        <w:t xml:space="preserve"> repairs; and (b) repairs made within the garage of the home and with the garage door closed.</w:t>
      </w:r>
    </w:p>
    <w:p w14:paraId="748EBE80"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Disposal of drained automotive fluids is not allowed within the community.</w:t>
      </w:r>
    </w:p>
    <w:p w14:paraId="232F1CA7"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Vehicles which cannot operate under their own power and/or which remain within the community for more than seventy-two (72) hours, shall be towed at the owner's expense, unless parked on the owner's driveway or inside the owner's garage.</w:t>
      </w:r>
    </w:p>
    <w:p w14:paraId="616AF8B9"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All vehicles should be kept in proper operating condition so as not to be a hazard or a nuisance by noise, exhaust emission, appearance, or otherwise deemed by the Board.</w:t>
      </w:r>
    </w:p>
    <w:p w14:paraId="5FD4CB0A"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No owner(s) shall perform restorations of any motor vehicles, boats or other vehicle within the community unless made within the garage or the home and with the garage door closed.</w:t>
      </w:r>
    </w:p>
    <w:p w14:paraId="017E25D0" w14:textId="43398F33"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 xml:space="preserve">Car washing shall be permitted </w:t>
      </w:r>
      <w:r>
        <w:rPr>
          <w:rFonts w:ascii="Arial" w:eastAsia="Arial" w:hAnsi="Arial" w:cs="Arial"/>
          <w:sz w:val="20"/>
          <w:szCs w:val="20"/>
          <w:u w:val="single"/>
        </w:rPr>
        <w:t xml:space="preserve">only </w:t>
      </w:r>
      <w:r>
        <w:rPr>
          <w:rFonts w:ascii="Arial" w:eastAsia="Arial" w:hAnsi="Arial" w:cs="Arial"/>
          <w:sz w:val="20"/>
          <w:szCs w:val="20"/>
        </w:rPr>
        <w:t xml:space="preserve">on </w:t>
      </w:r>
      <w:r w:rsidR="000422FE">
        <w:rPr>
          <w:rFonts w:ascii="Arial" w:eastAsia="Arial" w:hAnsi="Arial" w:cs="Arial"/>
          <w:sz w:val="20"/>
          <w:szCs w:val="20"/>
        </w:rPr>
        <w:t>the owner’s</w:t>
      </w:r>
      <w:r>
        <w:rPr>
          <w:rFonts w:ascii="Arial" w:eastAsia="Arial" w:hAnsi="Arial" w:cs="Arial"/>
          <w:sz w:val="20"/>
          <w:szCs w:val="20"/>
        </w:rPr>
        <w:t xml:space="preserve"> driveway.</w:t>
      </w:r>
    </w:p>
    <w:p w14:paraId="5F7D549B"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Owners shall maintain the current registration and all required insurance coverage for all vehicles parked within the community.</w:t>
      </w:r>
    </w:p>
    <w:p w14:paraId="6623B96A"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The Board shall make a reasonable attempt to give notice to the owner(s) of offending vehicle(s).  If the vehicle is not removed, or if the violation(s) is not corrected, the Board may have the offending vehicle(s) towed at the expense and risk of the owner(s) of the vehicle.</w:t>
      </w:r>
    </w:p>
    <w:p w14:paraId="038D0D86" w14:textId="77777777" w:rsidR="00260318" w:rsidRDefault="00000000">
      <w:pPr>
        <w:numPr>
          <w:ilvl w:val="0"/>
          <w:numId w:val="1"/>
        </w:numPr>
        <w:ind w:hanging="378"/>
        <w:jc w:val="both"/>
        <w:rPr>
          <w:rFonts w:ascii="Arial" w:eastAsia="Arial" w:hAnsi="Arial" w:cs="Arial"/>
          <w:b/>
          <w:bCs/>
          <w:sz w:val="20"/>
          <w:szCs w:val="20"/>
        </w:rPr>
      </w:pPr>
      <w:r>
        <w:rPr>
          <w:rFonts w:ascii="Arial" w:eastAsia="Arial" w:hAnsi="Arial" w:cs="Arial"/>
          <w:sz w:val="20"/>
          <w:szCs w:val="20"/>
        </w:rPr>
        <w:t xml:space="preserve">The operation of golf carts except to transport disabled person(s) shall be prohibited in the Nautica Community except when used for Association vendors, security guards and maintenance personnel. </w:t>
      </w:r>
    </w:p>
    <w:p w14:paraId="737F47A4" w14:textId="7007D481" w:rsidR="00260318" w:rsidRDefault="00000000">
      <w:pPr>
        <w:ind w:left="720"/>
        <w:jc w:val="both"/>
        <w:rPr>
          <w:sz w:val="20"/>
          <w:szCs w:val="20"/>
        </w:rPr>
      </w:pPr>
      <w:r>
        <w:rPr>
          <w:rFonts w:ascii="Arial" w:eastAsia="Arial" w:hAnsi="Arial" w:cs="Arial"/>
          <w:sz w:val="20"/>
          <w:szCs w:val="20"/>
        </w:rPr>
        <w:t xml:space="preserve">    Battery operated scooters, go-carts, e-bikes are permitted and must abide by the Nautica Community speed limit and </w:t>
      </w:r>
      <w:r w:rsidR="00B542E5">
        <w:rPr>
          <w:rFonts w:ascii="Arial" w:eastAsia="Arial" w:hAnsi="Arial" w:cs="Arial"/>
          <w:sz w:val="20"/>
          <w:szCs w:val="20"/>
        </w:rPr>
        <w:t>are not</w:t>
      </w:r>
      <w:r>
        <w:rPr>
          <w:rFonts w:ascii="Arial" w:eastAsia="Arial" w:hAnsi="Arial" w:cs="Arial"/>
          <w:sz w:val="20"/>
          <w:szCs w:val="20"/>
        </w:rPr>
        <w:t xml:space="preserve"> allowed on Nautica Community</w:t>
      </w:r>
      <w:r w:rsidR="00B542E5">
        <w:rPr>
          <w:rFonts w:ascii="Arial" w:eastAsia="Arial" w:hAnsi="Arial" w:cs="Arial"/>
          <w:sz w:val="20"/>
          <w:szCs w:val="20"/>
        </w:rPr>
        <w:t xml:space="preserve"> streets. All non</w:t>
      </w:r>
      <w:r>
        <w:rPr>
          <w:rFonts w:ascii="Arial" w:eastAsia="Arial" w:hAnsi="Arial" w:cs="Arial"/>
          <w:sz w:val="20"/>
          <w:szCs w:val="20"/>
        </w:rPr>
        <w:t>-licensed or non-registered gas/diesel vehicles s</w:t>
      </w:r>
      <w:r w:rsidR="00645920">
        <w:rPr>
          <w:rFonts w:ascii="Arial" w:eastAsia="Arial" w:hAnsi="Arial" w:cs="Arial"/>
          <w:sz w:val="20"/>
          <w:szCs w:val="20"/>
        </w:rPr>
        <w:t>uch</w:t>
      </w:r>
      <w:r>
        <w:rPr>
          <w:rFonts w:ascii="Arial" w:eastAsia="Arial" w:hAnsi="Arial" w:cs="Arial"/>
          <w:sz w:val="20"/>
          <w:szCs w:val="20"/>
        </w:rPr>
        <w:t xml:space="preserve"> as dirt bikes and go carts are prohibited in the Nautica Community.</w:t>
      </w:r>
    </w:p>
    <w:p w14:paraId="74EC4693" w14:textId="6ECBA67A" w:rsidR="00260318" w:rsidRDefault="00000000">
      <w:pPr>
        <w:numPr>
          <w:ilvl w:val="0"/>
          <w:numId w:val="2"/>
        </w:numPr>
        <w:ind w:hanging="378"/>
        <w:jc w:val="both"/>
        <w:rPr>
          <w:rFonts w:ascii="Arial" w:eastAsia="Arial" w:hAnsi="Arial" w:cs="Arial"/>
          <w:b/>
          <w:bCs/>
          <w:sz w:val="20"/>
          <w:szCs w:val="20"/>
        </w:rPr>
      </w:pPr>
      <w:r>
        <w:rPr>
          <w:rFonts w:ascii="Arial" w:eastAsia="Arial" w:hAnsi="Arial" w:cs="Arial"/>
          <w:sz w:val="20"/>
          <w:szCs w:val="20"/>
        </w:rPr>
        <w:t xml:space="preserve">All children under the age of 12 must wear bike helmets.  It is </w:t>
      </w:r>
      <w:r w:rsidR="00B542E5">
        <w:rPr>
          <w:rFonts w:ascii="Arial" w:eastAsia="Arial" w:hAnsi="Arial" w:cs="Arial"/>
          <w:sz w:val="20"/>
          <w:szCs w:val="20"/>
        </w:rPr>
        <w:t>recommended for</w:t>
      </w:r>
      <w:r>
        <w:rPr>
          <w:rFonts w:ascii="Arial" w:eastAsia="Arial" w:hAnsi="Arial" w:cs="Arial"/>
          <w:sz w:val="20"/>
          <w:szCs w:val="20"/>
        </w:rPr>
        <w:t xml:space="preserve"> other ages above 12 years to wear bike helmets and any other safety equipment and must abide by the Nautica Community speed limit and are not allowed on Nautica community sidewalks, all grass areas and common areas.</w:t>
      </w:r>
    </w:p>
    <w:p w14:paraId="275C7A1A" w14:textId="1D4E5F26" w:rsidR="00260318" w:rsidRDefault="00000000">
      <w:pPr>
        <w:numPr>
          <w:ilvl w:val="0"/>
          <w:numId w:val="2"/>
        </w:numPr>
        <w:ind w:hanging="378"/>
        <w:jc w:val="both"/>
        <w:rPr>
          <w:rFonts w:ascii="Arial" w:eastAsia="Arial" w:hAnsi="Arial" w:cs="Arial"/>
          <w:b/>
          <w:bCs/>
          <w:sz w:val="20"/>
          <w:szCs w:val="20"/>
        </w:rPr>
      </w:pPr>
      <w:r>
        <w:rPr>
          <w:rFonts w:ascii="Arial" w:eastAsia="Arial" w:hAnsi="Arial" w:cs="Arial"/>
          <w:sz w:val="20"/>
          <w:szCs w:val="20"/>
        </w:rPr>
        <w:t xml:space="preserve">No maintenance or parking of vendor vehicles is allowed </w:t>
      </w:r>
      <w:r w:rsidR="00B542E5">
        <w:rPr>
          <w:rFonts w:ascii="Arial" w:eastAsia="Arial" w:hAnsi="Arial" w:cs="Arial"/>
          <w:sz w:val="20"/>
          <w:szCs w:val="20"/>
        </w:rPr>
        <w:t>in the</w:t>
      </w:r>
      <w:r>
        <w:rPr>
          <w:rFonts w:ascii="Arial" w:eastAsia="Arial" w:hAnsi="Arial" w:cs="Arial"/>
          <w:sz w:val="20"/>
          <w:szCs w:val="20"/>
        </w:rPr>
        <w:t xml:space="preserve"> clubhouse parking lot.</w:t>
      </w:r>
    </w:p>
    <w:p w14:paraId="21C5054C" w14:textId="77777777" w:rsidR="00260318" w:rsidRDefault="00000000">
      <w:pPr>
        <w:numPr>
          <w:ilvl w:val="0"/>
          <w:numId w:val="2"/>
        </w:numPr>
        <w:ind w:hanging="378"/>
        <w:jc w:val="both"/>
        <w:rPr>
          <w:rFonts w:ascii="Arial" w:eastAsia="Arial" w:hAnsi="Arial" w:cs="Arial"/>
          <w:b/>
          <w:bCs/>
          <w:sz w:val="20"/>
          <w:szCs w:val="20"/>
        </w:rPr>
      </w:pPr>
      <w:r>
        <w:rPr>
          <w:rFonts w:ascii="Arial" w:eastAsia="Arial" w:hAnsi="Arial" w:cs="Arial"/>
          <w:b/>
          <w:bCs/>
          <w:sz w:val="20"/>
          <w:szCs w:val="20"/>
        </w:rPr>
        <w:t>Parking in the community parking lot is allowed but time limit is 12 hours in a 24-hour time span</w:t>
      </w:r>
      <w:r>
        <w:rPr>
          <w:rFonts w:ascii="Arial" w:eastAsia="Arial" w:hAnsi="Arial" w:cs="Arial"/>
          <w:sz w:val="20"/>
          <w:szCs w:val="20"/>
        </w:rPr>
        <w:t>.</w:t>
      </w:r>
    </w:p>
    <w:bookmarkEnd w:id="0"/>
    <w:p w14:paraId="1E6903E3" w14:textId="77777777" w:rsidR="00260318" w:rsidRDefault="00260318">
      <w:pPr>
        <w:jc w:val="both"/>
        <w:rPr>
          <w:rFonts w:ascii="Arial" w:eastAsia="Arial" w:hAnsi="Arial" w:cs="Arial"/>
          <w:sz w:val="20"/>
          <w:szCs w:val="20"/>
        </w:rPr>
      </w:pPr>
    </w:p>
    <w:p w14:paraId="3DC6D5AF" w14:textId="77777777" w:rsidR="00260318" w:rsidRDefault="00260318">
      <w:pPr>
        <w:jc w:val="both"/>
        <w:rPr>
          <w:sz w:val="20"/>
          <w:szCs w:val="20"/>
        </w:rPr>
      </w:pPr>
    </w:p>
    <w:p w14:paraId="10007996" w14:textId="77777777" w:rsidR="00260318" w:rsidRDefault="00000000">
      <w:pPr>
        <w:jc w:val="both"/>
        <w:rPr>
          <w:sz w:val="20"/>
          <w:szCs w:val="20"/>
        </w:rPr>
      </w:pPr>
      <w:r>
        <w:rPr>
          <w:sz w:val="20"/>
          <w:szCs w:val="20"/>
        </w:rPr>
        <w:t>UPDATED:  08/25</w:t>
      </w:r>
      <w:r>
        <w:rPr>
          <w:sz w:val="20"/>
          <w:szCs w:val="20"/>
        </w:rPr>
        <w:tab/>
      </w:r>
    </w:p>
    <w:p w14:paraId="7D452F41" w14:textId="77777777" w:rsidR="00260318" w:rsidRDefault="00260318">
      <w:pPr>
        <w:jc w:val="both"/>
        <w:rPr>
          <w:sz w:val="20"/>
          <w:szCs w:val="20"/>
        </w:rPr>
      </w:pPr>
    </w:p>
    <w:p w14:paraId="6232C08E" w14:textId="77777777" w:rsidR="00260318" w:rsidRDefault="00260318">
      <w:pPr>
        <w:ind w:left="2880" w:firstLine="720"/>
        <w:jc w:val="both"/>
        <w:rPr>
          <w:sz w:val="20"/>
          <w:szCs w:val="20"/>
        </w:rPr>
      </w:pPr>
    </w:p>
    <w:p w14:paraId="5011EFCF" w14:textId="77777777" w:rsidR="00260318" w:rsidRDefault="00260318">
      <w:pPr>
        <w:ind w:left="2880" w:firstLine="720"/>
        <w:jc w:val="both"/>
        <w:rPr>
          <w:sz w:val="20"/>
          <w:szCs w:val="20"/>
        </w:rPr>
      </w:pPr>
    </w:p>
    <w:p w14:paraId="5B29CB70" w14:textId="77777777" w:rsidR="00260318" w:rsidRDefault="00260318">
      <w:pPr>
        <w:ind w:left="2880" w:firstLine="720"/>
        <w:jc w:val="both"/>
        <w:rPr>
          <w:sz w:val="20"/>
          <w:szCs w:val="20"/>
        </w:rPr>
      </w:pPr>
    </w:p>
    <w:p w14:paraId="6D6E6F76" w14:textId="77777777" w:rsidR="00260318" w:rsidRDefault="00000000">
      <w:pPr>
        <w:ind w:left="2880" w:firstLine="720"/>
        <w:jc w:val="both"/>
        <w:rPr>
          <w:sz w:val="28"/>
          <w:szCs w:val="28"/>
        </w:rPr>
      </w:pPr>
      <w:r>
        <w:rPr>
          <w:rFonts w:ascii="Arial" w:eastAsia="Arial" w:hAnsi="Arial" w:cs="Arial"/>
          <w:b/>
          <w:bCs/>
          <w:sz w:val="28"/>
          <w:szCs w:val="28"/>
        </w:rPr>
        <w:t>Page 2</w:t>
      </w:r>
    </w:p>
    <w:p w14:paraId="40B6F1A9" w14:textId="77777777" w:rsidR="00260318" w:rsidRDefault="00260318">
      <w:pPr>
        <w:jc w:val="both"/>
        <w:rPr>
          <w:sz w:val="20"/>
          <w:szCs w:val="20"/>
        </w:rPr>
      </w:pPr>
    </w:p>
    <w:p w14:paraId="4561BA89" w14:textId="77777777" w:rsidR="00260318" w:rsidRDefault="00260318">
      <w:pPr>
        <w:jc w:val="both"/>
        <w:rPr>
          <w:sz w:val="20"/>
          <w:szCs w:val="20"/>
        </w:rPr>
      </w:pPr>
    </w:p>
    <w:p w14:paraId="513DE0F3" w14:textId="77777777" w:rsidR="00260318" w:rsidRDefault="00260318">
      <w:pPr>
        <w:jc w:val="both"/>
        <w:rPr>
          <w:sz w:val="20"/>
          <w:szCs w:val="20"/>
        </w:rPr>
      </w:pPr>
    </w:p>
    <w:p w14:paraId="4DEBB98C" w14:textId="77777777" w:rsidR="00260318" w:rsidRDefault="00260318">
      <w:pPr>
        <w:jc w:val="both"/>
        <w:rPr>
          <w:sz w:val="20"/>
          <w:szCs w:val="20"/>
        </w:rPr>
      </w:pPr>
    </w:p>
    <w:p w14:paraId="6739FF95" w14:textId="77777777" w:rsidR="00260318" w:rsidRDefault="00000000">
      <w:pPr>
        <w:jc w:val="center"/>
        <w:rPr>
          <w:sz w:val="36"/>
          <w:szCs w:val="36"/>
        </w:rPr>
      </w:pPr>
      <w:proofErr w:type="gramStart"/>
      <w:r>
        <w:rPr>
          <w:rFonts w:ascii="Arial Black" w:eastAsia="Arial Black" w:hAnsi="Arial Black" w:cs="Arial Black"/>
          <w:sz w:val="36"/>
          <w:szCs w:val="36"/>
        </w:rPr>
        <w:t>ADDENDUM  A</w:t>
      </w:r>
      <w:proofErr w:type="gramEnd"/>
    </w:p>
    <w:p w14:paraId="370EDB29" w14:textId="77777777" w:rsidR="00260318" w:rsidRDefault="00000000">
      <w:pPr>
        <w:jc w:val="center"/>
        <w:rPr>
          <w:sz w:val="24"/>
          <w:szCs w:val="24"/>
        </w:rPr>
      </w:pPr>
      <w:r>
        <w:rPr>
          <w:rFonts w:ascii="Arial Black" w:eastAsia="Arial Black" w:hAnsi="Arial Black" w:cs="Arial Black"/>
          <w:b/>
          <w:bCs/>
          <w:i/>
          <w:iCs/>
          <w:sz w:val="24"/>
          <w:szCs w:val="24"/>
          <w:u w:val="single"/>
        </w:rPr>
        <w:t>Reference: Page 2, Parking and Vehicle Restrictions, Paragraph 7</w:t>
      </w:r>
    </w:p>
    <w:p w14:paraId="4FFA7A2D" w14:textId="77777777" w:rsidR="00260318" w:rsidRDefault="00260318">
      <w:pPr>
        <w:jc w:val="center"/>
        <w:rPr>
          <w:rFonts w:ascii="Arial Black" w:eastAsia="Arial Black" w:hAnsi="Arial Black" w:cs="Arial Black"/>
          <w:sz w:val="36"/>
          <w:szCs w:val="36"/>
        </w:rPr>
      </w:pPr>
    </w:p>
    <w:p w14:paraId="572DF8B9" w14:textId="77777777" w:rsidR="00260318" w:rsidRDefault="00000000">
      <w:pPr>
        <w:jc w:val="center"/>
        <w:rPr>
          <w:sz w:val="32"/>
          <w:szCs w:val="32"/>
        </w:rPr>
      </w:pPr>
      <w:r>
        <w:rPr>
          <w:rFonts w:ascii="Arial Black" w:eastAsia="Arial Black" w:hAnsi="Arial Black" w:cs="Arial Black"/>
          <w:sz w:val="32"/>
          <w:szCs w:val="32"/>
        </w:rPr>
        <w:t>Nautica HOA Inc.</w:t>
      </w:r>
    </w:p>
    <w:p w14:paraId="19ABAC06" w14:textId="77777777" w:rsidR="00260318" w:rsidRDefault="00000000">
      <w:pPr>
        <w:jc w:val="center"/>
        <w:rPr>
          <w:sz w:val="32"/>
          <w:szCs w:val="32"/>
        </w:rPr>
      </w:pPr>
      <w:r>
        <w:rPr>
          <w:rFonts w:ascii="Arial Black" w:eastAsia="Arial Black" w:hAnsi="Arial Black" w:cs="Arial Black"/>
          <w:sz w:val="32"/>
          <w:szCs w:val="32"/>
        </w:rPr>
        <w:t>8000 Bermuda Sound Way</w:t>
      </w:r>
    </w:p>
    <w:p w14:paraId="69F31B59" w14:textId="77777777" w:rsidR="00260318" w:rsidRDefault="00000000">
      <w:pPr>
        <w:jc w:val="center"/>
        <w:rPr>
          <w:sz w:val="32"/>
          <w:szCs w:val="32"/>
        </w:rPr>
      </w:pPr>
      <w:r>
        <w:rPr>
          <w:rFonts w:ascii="Arial Black" w:eastAsia="Arial Black" w:hAnsi="Arial Black" w:cs="Arial Black"/>
          <w:sz w:val="32"/>
          <w:szCs w:val="32"/>
        </w:rPr>
        <w:t>Boynton Beach, FL 33436</w:t>
      </w:r>
    </w:p>
    <w:p w14:paraId="2E6D15E0" w14:textId="77777777" w:rsidR="00260318" w:rsidRDefault="00000000">
      <w:pPr>
        <w:jc w:val="center"/>
        <w:rPr>
          <w:sz w:val="32"/>
          <w:szCs w:val="32"/>
        </w:rPr>
      </w:pPr>
      <w:r>
        <w:rPr>
          <w:rFonts w:ascii="Arial Black" w:eastAsia="Arial Black" w:hAnsi="Arial Black" w:cs="Arial Black"/>
          <w:sz w:val="32"/>
          <w:szCs w:val="32"/>
        </w:rPr>
        <w:t>561-742-9107</w:t>
      </w:r>
    </w:p>
    <w:p w14:paraId="29ED0579" w14:textId="77777777" w:rsidR="00260318" w:rsidRDefault="00260318">
      <w:pPr>
        <w:jc w:val="center"/>
        <w:rPr>
          <w:rFonts w:ascii="Arial Black" w:eastAsia="Arial Black" w:hAnsi="Arial Black" w:cs="Arial Black"/>
          <w:sz w:val="36"/>
          <w:szCs w:val="36"/>
        </w:rPr>
      </w:pPr>
    </w:p>
    <w:p w14:paraId="04F7B74C" w14:textId="77777777" w:rsidR="00260318" w:rsidRDefault="00000000">
      <w:pPr>
        <w:rPr>
          <w:sz w:val="36"/>
          <w:szCs w:val="36"/>
        </w:rPr>
      </w:pPr>
      <w:r>
        <w:rPr>
          <w:rFonts w:ascii="Arial Black" w:eastAsia="Arial Black" w:hAnsi="Arial Black" w:cs="Arial Black"/>
          <w:sz w:val="36"/>
          <w:szCs w:val="36"/>
        </w:rPr>
        <w:t xml:space="preserve">                  </w:t>
      </w:r>
      <w:r>
        <w:rPr>
          <w:rFonts w:ascii="Arial Black" w:eastAsia="Arial Black" w:hAnsi="Arial Black" w:cs="Arial Black"/>
          <w:sz w:val="32"/>
          <w:szCs w:val="32"/>
          <w:u w:val="single"/>
        </w:rPr>
        <w:t>PARKING PERMIT</w:t>
      </w:r>
    </w:p>
    <w:p w14:paraId="2E3F84E6" w14:textId="77777777" w:rsidR="00260318" w:rsidRDefault="00000000">
      <w:pPr>
        <w:ind w:left="1440" w:firstLine="720"/>
        <w:rPr>
          <w:sz w:val="32"/>
          <w:szCs w:val="32"/>
        </w:rPr>
      </w:pPr>
      <w:r>
        <w:rPr>
          <w:rFonts w:ascii="Arial Black" w:eastAsia="Arial Black" w:hAnsi="Arial Black" w:cs="Arial Black"/>
          <w:sz w:val="32"/>
          <w:szCs w:val="32"/>
        </w:rPr>
        <w:t>NO: _______________</w:t>
      </w:r>
    </w:p>
    <w:p w14:paraId="55DA3E6D" w14:textId="77777777" w:rsidR="00260318" w:rsidRDefault="00000000">
      <w:r>
        <w:rPr>
          <w:rFonts w:ascii="Arial Black" w:eastAsia="Arial Black" w:hAnsi="Arial Black" w:cs="Arial Black"/>
        </w:rPr>
        <w:t>DATE: ___________________</w:t>
      </w:r>
    </w:p>
    <w:p w14:paraId="3099B164" w14:textId="77777777" w:rsidR="00260318" w:rsidRDefault="00000000">
      <w:pPr>
        <w:rPr>
          <w:rFonts w:ascii="Arial Black" w:eastAsia="Arial Black" w:hAnsi="Arial Black" w:cs="Arial Black"/>
        </w:rPr>
      </w:pPr>
      <w:r>
        <w:rPr>
          <w:rFonts w:ascii="Arial Black" w:eastAsia="Arial Black" w:hAnsi="Arial Black" w:cs="Arial Black"/>
        </w:rPr>
        <w:t>STATE__________________</w:t>
      </w:r>
      <w:r>
        <w:rPr>
          <w:rFonts w:ascii="Arial Black" w:eastAsia="Arial Black" w:hAnsi="Arial Black" w:cs="Arial Black"/>
        </w:rPr>
        <w:tab/>
      </w:r>
      <w:r>
        <w:rPr>
          <w:rFonts w:ascii="Arial Black" w:eastAsia="Arial Black" w:hAnsi="Arial Black" w:cs="Arial Black"/>
        </w:rPr>
        <w:tab/>
      </w:r>
      <w:r>
        <w:rPr>
          <w:rFonts w:ascii="Arial Black" w:eastAsia="Arial Black" w:hAnsi="Arial Black" w:cs="Arial Black"/>
        </w:rPr>
        <w:tab/>
        <w:t>PLATE NO: _____________</w:t>
      </w:r>
    </w:p>
    <w:p w14:paraId="13372259" w14:textId="77777777" w:rsidR="00260318" w:rsidRDefault="00000000">
      <w:pPr>
        <w:rPr>
          <w:rFonts w:ascii="Arial Black" w:eastAsia="Arial Black" w:hAnsi="Arial Black" w:cs="Arial Black"/>
        </w:rPr>
      </w:pPr>
      <w:r>
        <w:rPr>
          <w:rFonts w:ascii="Arial Black" w:eastAsia="Arial Black" w:hAnsi="Arial Black" w:cs="Arial Black"/>
        </w:rPr>
        <w:t>AUTO MAKE ____________</w:t>
      </w:r>
      <w:r>
        <w:rPr>
          <w:rFonts w:ascii="Arial Black" w:eastAsia="Arial Black" w:hAnsi="Arial Black" w:cs="Arial Black"/>
        </w:rPr>
        <w:tab/>
      </w:r>
      <w:r>
        <w:rPr>
          <w:rFonts w:ascii="Arial Black" w:eastAsia="Arial Black" w:hAnsi="Arial Black" w:cs="Arial Black"/>
        </w:rPr>
        <w:tab/>
        <w:t>AUTO MODEL___________</w:t>
      </w:r>
    </w:p>
    <w:p w14:paraId="452D5BB7" w14:textId="77777777" w:rsidR="00260318" w:rsidRDefault="00000000">
      <w:r>
        <w:rPr>
          <w:rFonts w:ascii="Arial Black" w:eastAsia="Arial Black" w:hAnsi="Arial Black" w:cs="Arial Black"/>
        </w:rPr>
        <w:t>AUTO COLOR____________</w:t>
      </w:r>
    </w:p>
    <w:p w14:paraId="78245BD6" w14:textId="77777777" w:rsidR="00260318" w:rsidRDefault="00260318">
      <w:pPr>
        <w:rPr>
          <w:rFonts w:ascii="Arial Black" w:eastAsia="Arial Black" w:hAnsi="Arial Black" w:cs="Arial Black"/>
        </w:rPr>
      </w:pPr>
    </w:p>
    <w:p w14:paraId="25E41136" w14:textId="77777777" w:rsidR="00260318" w:rsidRDefault="00000000">
      <w:pPr>
        <w:rPr>
          <w:rFonts w:ascii="Arial Black" w:eastAsia="Arial Black" w:hAnsi="Arial Black" w:cs="Arial Black"/>
        </w:rPr>
      </w:pPr>
      <w:r>
        <w:rPr>
          <w:rFonts w:ascii="Arial Black" w:eastAsia="Arial Black" w:hAnsi="Arial Black" w:cs="Arial Black"/>
          <w:sz w:val="24"/>
          <w:szCs w:val="24"/>
        </w:rPr>
        <w:t>DATE FROM:</w:t>
      </w:r>
      <w:r>
        <w:rPr>
          <w:rFonts w:ascii="Arial Black" w:eastAsia="Arial Black" w:hAnsi="Arial Black" w:cs="Arial Black"/>
        </w:rPr>
        <w:t xml:space="preserve"> _________________</w:t>
      </w:r>
      <w:r>
        <w:rPr>
          <w:rFonts w:ascii="Arial Black" w:eastAsia="Arial Black" w:hAnsi="Arial Black" w:cs="Arial Black"/>
        </w:rPr>
        <w:tab/>
      </w:r>
      <w:r>
        <w:rPr>
          <w:rFonts w:ascii="Arial Black" w:eastAsia="Arial Black" w:hAnsi="Arial Black" w:cs="Arial Black"/>
        </w:rPr>
        <w:tab/>
      </w:r>
      <w:r>
        <w:rPr>
          <w:rFonts w:ascii="Arial Black" w:eastAsia="Arial Black" w:hAnsi="Arial Black" w:cs="Arial Black"/>
          <w:sz w:val="24"/>
          <w:szCs w:val="24"/>
        </w:rPr>
        <w:t>DATE TO</w:t>
      </w:r>
      <w:r>
        <w:rPr>
          <w:rFonts w:ascii="Arial Black" w:eastAsia="Arial Black" w:hAnsi="Arial Black" w:cs="Arial Black"/>
        </w:rPr>
        <w:t>: ____________________</w:t>
      </w:r>
    </w:p>
    <w:p w14:paraId="17F691DB" w14:textId="77777777" w:rsidR="00D43E1B" w:rsidRDefault="00D43E1B">
      <w:pPr>
        <w:rPr>
          <w:rFonts w:ascii="Arial Black" w:eastAsia="Arial Black" w:hAnsi="Arial Black" w:cs="Arial Black"/>
        </w:rPr>
      </w:pPr>
    </w:p>
    <w:p w14:paraId="46DD3F37" w14:textId="46226638" w:rsidR="00D43E1B" w:rsidRPr="00D43E1B" w:rsidRDefault="00D43E1B" w:rsidP="00D43E1B">
      <w:pPr>
        <w:jc w:val="center"/>
        <w:rPr>
          <w:rFonts w:ascii="Arial Black" w:eastAsia="Arial Black" w:hAnsi="Arial Black" w:cs="Arial Black"/>
          <w:sz w:val="32"/>
          <w:szCs w:val="32"/>
        </w:rPr>
      </w:pPr>
      <w:r w:rsidRPr="00D43E1B">
        <w:rPr>
          <w:rFonts w:ascii="Arial Black" w:eastAsia="Arial Black" w:hAnsi="Arial Black" w:cs="Arial Black"/>
          <w:sz w:val="32"/>
          <w:szCs w:val="32"/>
        </w:rPr>
        <w:t>Multiple day parking</w:t>
      </w:r>
    </w:p>
    <w:p w14:paraId="397510D2" w14:textId="77777777" w:rsidR="00260318" w:rsidRDefault="00260318">
      <w:pPr>
        <w:rPr>
          <w:rFonts w:ascii="Arial Black" w:eastAsia="Arial Black" w:hAnsi="Arial Black" w:cs="Arial Black"/>
          <w:sz w:val="32"/>
          <w:szCs w:val="32"/>
        </w:rPr>
      </w:pPr>
    </w:p>
    <w:p w14:paraId="00F9825A" w14:textId="77777777" w:rsidR="00260318" w:rsidRDefault="00000000">
      <w:pPr>
        <w:rPr>
          <w:sz w:val="20"/>
          <w:szCs w:val="20"/>
        </w:rPr>
      </w:pPr>
      <w:r>
        <w:rPr>
          <w:rFonts w:ascii="Arial Black" w:eastAsia="Arial Black" w:hAnsi="Arial Black" w:cs="Arial Black"/>
          <w:sz w:val="20"/>
          <w:szCs w:val="20"/>
        </w:rPr>
        <w:t>REV D, 06/25</w:t>
      </w:r>
    </w:p>
    <w:p w14:paraId="4F4CD800" w14:textId="63C1FC1D" w:rsidR="00260318" w:rsidRDefault="00000000" w:rsidP="00E03471">
      <w:pPr>
        <w:jc w:val="center"/>
        <w:rPr>
          <w:sz w:val="36"/>
          <w:szCs w:val="36"/>
        </w:rPr>
      </w:pPr>
      <w:r>
        <w:rPr>
          <w:rFonts w:ascii="Arial Black" w:eastAsia="Arial Black" w:hAnsi="Arial Black" w:cs="Arial Black"/>
          <w:sz w:val="36"/>
          <w:szCs w:val="36"/>
          <w:u w:val="single"/>
        </w:rPr>
        <w:t>YELLOW CARD</w:t>
      </w:r>
      <w:r w:rsidR="00E03471">
        <w:rPr>
          <w:rFonts w:ascii="Arial Black" w:eastAsia="Arial Black" w:hAnsi="Arial Black" w:cs="Arial Black"/>
          <w:sz w:val="36"/>
          <w:szCs w:val="36"/>
          <w:u w:val="single"/>
        </w:rPr>
        <w:t xml:space="preserve"> </w:t>
      </w:r>
      <w:r>
        <w:rPr>
          <w:rFonts w:ascii="Arial Black" w:eastAsia="Arial Black" w:hAnsi="Arial Black" w:cs="Arial Black"/>
          <w:sz w:val="36"/>
          <w:szCs w:val="36"/>
          <w:u w:val="single"/>
        </w:rPr>
        <w:t>PARKING PERMIT</w:t>
      </w:r>
      <w:r>
        <w:rPr>
          <w:rFonts w:ascii="Arial Black" w:eastAsia="Arial Black" w:hAnsi="Arial Black" w:cs="Arial Black"/>
          <w:sz w:val="36"/>
          <w:szCs w:val="36"/>
        </w:rPr>
        <w:t xml:space="preserve"> </w:t>
      </w:r>
      <w:r>
        <w:rPr>
          <w:rFonts w:ascii="Arial Black" w:eastAsia="Arial Black" w:hAnsi="Arial Black" w:cs="Arial Black"/>
          <w:i/>
          <w:iCs/>
          <w:sz w:val="36"/>
          <w:szCs w:val="36"/>
        </w:rPr>
        <w:t>(Sample)</w:t>
      </w:r>
    </w:p>
    <w:p w14:paraId="52075057" w14:textId="77777777" w:rsidR="00260318" w:rsidRDefault="00260318">
      <w:pPr>
        <w:rPr>
          <w:rFonts w:ascii="Arial Black" w:eastAsia="Arial Black" w:hAnsi="Arial Black" w:cs="Arial Black"/>
          <w:b/>
          <w:bCs/>
          <w:i/>
          <w:iCs/>
        </w:rPr>
      </w:pPr>
    </w:p>
    <w:p w14:paraId="7DA1F95C" w14:textId="76630BE9" w:rsidR="00260318" w:rsidRDefault="00000000">
      <w:pPr>
        <w:rPr>
          <w:sz w:val="20"/>
          <w:szCs w:val="20"/>
        </w:rPr>
      </w:pPr>
      <w:r>
        <w:rPr>
          <w:rFonts w:ascii="Arial Black" w:eastAsia="Arial Black" w:hAnsi="Arial Black" w:cs="Arial Black"/>
          <w:sz w:val="20"/>
          <w:szCs w:val="20"/>
        </w:rPr>
        <w:t>Homeowners can park their vehicles in the Recreation or Clubhouse Parking Lot overnight, but the vehicle must be removed by 9:00 AM each day. Homeowners who have an emergency such as medical, construction or any other reason that might hamper them from parking on their own lot can contact the Nautica Property Manager in person and request a Yellow Parking Permit. It is at the discretion of the Property Manager to determine whether the reason is an emergency. The permit, if approved, is to be placed on the inside of the front window dashboard so it can be seen by the Security Guards when conducting their rounds. It is the Homeowner’s</w:t>
      </w:r>
      <w:r>
        <w:rPr>
          <w:rFonts w:ascii="Arial Black" w:eastAsia="Arial Black" w:hAnsi="Arial Black" w:cs="Arial Black"/>
          <w:color w:val="3071C3"/>
          <w:sz w:val="20"/>
          <w:szCs w:val="20"/>
        </w:rPr>
        <w:t xml:space="preserve"> </w:t>
      </w:r>
      <w:r>
        <w:rPr>
          <w:rFonts w:ascii="Arial Black" w:eastAsia="Arial Black" w:hAnsi="Arial Black" w:cs="Arial Black"/>
          <w:sz w:val="20"/>
          <w:szCs w:val="20"/>
        </w:rPr>
        <w:t>responsibility to ensure that the license plate and tag expiration date are current. If the tag date is expired or if the vehicle isn’t removed by the parking permit end date, it will be towed or booted at the Owner’s expense.</w:t>
      </w:r>
    </w:p>
    <w:p w14:paraId="49E843DE" w14:textId="77777777" w:rsidR="00260318" w:rsidRDefault="00260318">
      <w:pPr>
        <w:rPr>
          <w:rFonts w:ascii="Arial Black" w:eastAsia="Arial Black" w:hAnsi="Arial Black" w:cs="Arial Black"/>
          <w:sz w:val="20"/>
          <w:szCs w:val="20"/>
        </w:rPr>
      </w:pPr>
    </w:p>
    <w:p w14:paraId="6E8088D1" w14:textId="77777777" w:rsidR="00260318" w:rsidRDefault="00000000">
      <w:pPr>
        <w:rPr>
          <w:sz w:val="20"/>
          <w:szCs w:val="20"/>
        </w:rPr>
      </w:pPr>
      <w:r>
        <w:rPr>
          <w:rFonts w:ascii="Arial Black" w:eastAsia="Arial Black" w:hAnsi="Arial Black" w:cs="Arial Black"/>
          <w:sz w:val="20"/>
          <w:szCs w:val="20"/>
        </w:rPr>
        <w:t>Amended 08/25</w:t>
      </w:r>
    </w:p>
    <w:p w14:paraId="540DACB7" w14:textId="77777777" w:rsidR="00260318" w:rsidRDefault="00000000">
      <w:pPr>
        <w:jc w:val="both"/>
        <w:rPr>
          <w:b/>
          <w:bCs/>
          <w:sz w:val="28"/>
          <w:szCs w:val="28"/>
        </w:rPr>
      </w:pPr>
      <w:r>
        <w:rPr>
          <w:sz w:val="20"/>
          <w:szCs w:val="20"/>
        </w:rPr>
        <w:tab/>
      </w:r>
      <w:r>
        <w:rPr>
          <w:sz w:val="20"/>
          <w:szCs w:val="20"/>
        </w:rPr>
        <w:tab/>
      </w:r>
      <w:r>
        <w:rPr>
          <w:sz w:val="20"/>
          <w:szCs w:val="20"/>
        </w:rPr>
        <w:tab/>
      </w:r>
      <w:r>
        <w:rPr>
          <w:sz w:val="20"/>
          <w:szCs w:val="20"/>
        </w:rPr>
        <w:tab/>
      </w:r>
      <w:r>
        <w:rPr>
          <w:b/>
          <w:bCs/>
          <w:sz w:val="28"/>
          <w:szCs w:val="28"/>
        </w:rPr>
        <w:tab/>
      </w:r>
      <w:r>
        <w:rPr>
          <w:rFonts w:ascii="Arial" w:eastAsia="Arial" w:hAnsi="Arial" w:cs="Arial"/>
          <w:b/>
          <w:bCs/>
          <w:sz w:val="28"/>
          <w:szCs w:val="28"/>
        </w:rPr>
        <w:t>Page 3</w:t>
      </w:r>
    </w:p>
    <w:p w14:paraId="2BA7CCD0" w14:textId="77777777" w:rsidR="00260318" w:rsidRDefault="00260318">
      <w:pPr>
        <w:jc w:val="both"/>
        <w:rPr>
          <w:sz w:val="20"/>
          <w:szCs w:val="20"/>
        </w:rPr>
      </w:pPr>
    </w:p>
    <w:p w14:paraId="5F69035B" w14:textId="77777777" w:rsidR="00260318" w:rsidRDefault="00260318">
      <w:pPr>
        <w:jc w:val="both"/>
        <w:rPr>
          <w:sz w:val="20"/>
          <w:szCs w:val="20"/>
        </w:rPr>
      </w:pPr>
    </w:p>
    <w:p w14:paraId="5AB291F3" w14:textId="77777777" w:rsidR="00260318" w:rsidRDefault="00260318">
      <w:pPr>
        <w:jc w:val="both"/>
        <w:rPr>
          <w:sz w:val="20"/>
          <w:szCs w:val="20"/>
        </w:rPr>
      </w:pPr>
    </w:p>
    <w:p w14:paraId="0CFE9098" w14:textId="77777777" w:rsidR="00E03471" w:rsidRDefault="00E03471">
      <w:pPr>
        <w:jc w:val="both"/>
        <w:rPr>
          <w:sz w:val="20"/>
          <w:szCs w:val="20"/>
        </w:rPr>
      </w:pPr>
    </w:p>
    <w:p w14:paraId="4DB51316" w14:textId="77777777" w:rsidR="00E03471" w:rsidRDefault="00E03471">
      <w:pPr>
        <w:jc w:val="both"/>
        <w:rPr>
          <w:sz w:val="20"/>
          <w:szCs w:val="20"/>
        </w:rPr>
      </w:pPr>
    </w:p>
    <w:p w14:paraId="37F9D3AD" w14:textId="77777777" w:rsidR="00E03471" w:rsidRDefault="00E03471">
      <w:pPr>
        <w:jc w:val="both"/>
        <w:rPr>
          <w:sz w:val="20"/>
          <w:szCs w:val="20"/>
        </w:rPr>
      </w:pPr>
    </w:p>
    <w:p w14:paraId="0A3B6E5D" w14:textId="77777777" w:rsidR="00E03471" w:rsidRDefault="00E03471">
      <w:pPr>
        <w:jc w:val="both"/>
        <w:rPr>
          <w:sz w:val="20"/>
          <w:szCs w:val="20"/>
        </w:rPr>
      </w:pPr>
    </w:p>
    <w:p w14:paraId="636DCA28" w14:textId="77777777" w:rsidR="00E03471" w:rsidRDefault="00E03471">
      <w:pPr>
        <w:jc w:val="both"/>
        <w:rPr>
          <w:sz w:val="20"/>
          <w:szCs w:val="20"/>
        </w:rPr>
      </w:pPr>
    </w:p>
    <w:p w14:paraId="140B2CA9" w14:textId="77777777" w:rsidR="00E03471" w:rsidRDefault="00E03471">
      <w:pPr>
        <w:jc w:val="both"/>
        <w:rPr>
          <w:sz w:val="20"/>
          <w:szCs w:val="20"/>
        </w:rPr>
      </w:pPr>
    </w:p>
    <w:p w14:paraId="6BCDE612" w14:textId="77777777" w:rsidR="00E03471" w:rsidRDefault="00E03471">
      <w:pPr>
        <w:jc w:val="both"/>
        <w:rPr>
          <w:sz w:val="20"/>
          <w:szCs w:val="20"/>
        </w:rPr>
      </w:pPr>
    </w:p>
    <w:p w14:paraId="0F95F398" w14:textId="77777777" w:rsidR="00260318" w:rsidRDefault="00260318">
      <w:pPr>
        <w:jc w:val="both"/>
        <w:rPr>
          <w:sz w:val="20"/>
          <w:szCs w:val="20"/>
        </w:rPr>
      </w:pPr>
    </w:p>
    <w:p w14:paraId="06AEB94E" w14:textId="77777777" w:rsidR="00260318" w:rsidRDefault="00260318">
      <w:pPr>
        <w:jc w:val="center"/>
        <w:rPr>
          <w:rFonts w:ascii="Arial" w:eastAsia="Arial" w:hAnsi="Arial" w:cs="Arial"/>
          <w:b/>
          <w:bCs/>
          <w:sz w:val="28"/>
          <w:szCs w:val="28"/>
        </w:rPr>
      </w:pPr>
    </w:p>
    <w:p w14:paraId="7807A9D1"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590AB7E0" w14:textId="77777777" w:rsidR="00260318" w:rsidRDefault="00000000">
      <w:pPr>
        <w:jc w:val="center"/>
        <w:rPr>
          <w:sz w:val="28"/>
          <w:szCs w:val="28"/>
        </w:rPr>
      </w:pPr>
      <w:r>
        <w:rPr>
          <w:rFonts w:ascii="Arial" w:eastAsia="Arial" w:hAnsi="Arial" w:cs="Arial"/>
          <w:b/>
          <w:bCs/>
          <w:sz w:val="28"/>
          <w:szCs w:val="28"/>
        </w:rPr>
        <w:t>RULES AND REGULATIONS</w:t>
      </w:r>
    </w:p>
    <w:p w14:paraId="0B3CFD72" w14:textId="77777777" w:rsidR="00260318" w:rsidRDefault="00000000">
      <w:pPr>
        <w:jc w:val="center"/>
        <w:rPr>
          <w:sz w:val="28"/>
          <w:szCs w:val="28"/>
        </w:rPr>
      </w:pPr>
      <w:r>
        <w:rPr>
          <w:rFonts w:ascii="Arial" w:eastAsia="Arial" w:hAnsi="Arial" w:cs="Arial"/>
          <w:b/>
          <w:bCs/>
          <w:sz w:val="28"/>
          <w:szCs w:val="28"/>
        </w:rPr>
        <w:t>GENERAL USE OF COMMON AREAS AND RECREATIONAL AREAS</w:t>
      </w:r>
    </w:p>
    <w:p w14:paraId="3DD3B590" w14:textId="77777777" w:rsidR="00260318" w:rsidRDefault="00260318">
      <w:pPr>
        <w:jc w:val="center"/>
        <w:rPr>
          <w:b/>
          <w:bCs/>
          <w:sz w:val="28"/>
          <w:szCs w:val="28"/>
        </w:rPr>
      </w:pPr>
    </w:p>
    <w:p w14:paraId="7DE92329" w14:textId="77777777" w:rsidR="00260318" w:rsidRDefault="00000000">
      <w:pPr>
        <w:numPr>
          <w:ilvl w:val="0"/>
          <w:numId w:val="3"/>
        </w:numPr>
        <w:ind w:hanging="380"/>
        <w:rPr>
          <w:rFonts w:ascii="Arial" w:eastAsia="Arial" w:hAnsi="Arial" w:cs="Arial"/>
          <w:b/>
          <w:bCs/>
          <w:sz w:val="28"/>
          <w:szCs w:val="28"/>
        </w:rPr>
      </w:pPr>
      <w:r>
        <w:rPr>
          <w:rFonts w:ascii="Arial" w:eastAsia="Arial" w:hAnsi="Arial" w:cs="Arial"/>
          <w:b/>
          <w:bCs/>
          <w:sz w:val="28"/>
          <w:szCs w:val="28"/>
        </w:rPr>
        <w:t>Responsibility:</w:t>
      </w:r>
    </w:p>
    <w:p w14:paraId="73F6D187" w14:textId="74892EDE" w:rsidR="00260318" w:rsidRDefault="00000000">
      <w:pPr>
        <w:numPr>
          <w:ilvl w:val="1"/>
          <w:numId w:val="3"/>
        </w:numPr>
        <w:pBdr>
          <w:left w:val="none" w:sz="0" w:space="4" w:color="auto"/>
        </w:pBdr>
        <w:ind w:left="1530"/>
        <w:rPr>
          <w:rFonts w:ascii="Arial" w:eastAsia="Arial" w:hAnsi="Arial" w:cs="Arial"/>
          <w:sz w:val="20"/>
          <w:szCs w:val="20"/>
        </w:rPr>
      </w:pPr>
      <w:r>
        <w:rPr>
          <w:rFonts w:ascii="Arial" w:eastAsia="Arial" w:hAnsi="Arial" w:cs="Arial"/>
          <w:sz w:val="20"/>
          <w:szCs w:val="20"/>
        </w:rPr>
        <w:t>With respect to the use of common areas and recreational areas, an owner(</w:t>
      </w:r>
      <w:r w:rsidR="000422FE">
        <w:rPr>
          <w:rFonts w:ascii="Arial" w:eastAsia="Arial" w:hAnsi="Arial" w:cs="Arial"/>
          <w:sz w:val="20"/>
          <w:szCs w:val="20"/>
        </w:rPr>
        <w:t>s) shall</w:t>
      </w:r>
      <w:r>
        <w:rPr>
          <w:rFonts w:ascii="Arial" w:eastAsia="Arial" w:hAnsi="Arial" w:cs="Arial"/>
          <w:sz w:val="20"/>
          <w:szCs w:val="20"/>
        </w:rPr>
        <w:t xml:space="preserve"> be held responsible for the actions of his/her family members, guests, invitees, and tenants.  Decorum, good conduct and safety shall be strictly enforced.</w:t>
      </w:r>
    </w:p>
    <w:p w14:paraId="5ED12F23" w14:textId="77777777" w:rsidR="00260318" w:rsidRDefault="00000000">
      <w:pPr>
        <w:numPr>
          <w:ilvl w:val="1"/>
          <w:numId w:val="3"/>
        </w:numPr>
        <w:pBdr>
          <w:left w:val="none" w:sz="0" w:space="4" w:color="auto"/>
        </w:pBdr>
        <w:ind w:left="1530"/>
        <w:rPr>
          <w:rFonts w:ascii="Arial" w:eastAsia="Arial" w:hAnsi="Arial" w:cs="Arial"/>
          <w:sz w:val="20"/>
          <w:szCs w:val="20"/>
        </w:rPr>
      </w:pPr>
      <w:r>
        <w:rPr>
          <w:rFonts w:ascii="Arial" w:eastAsia="Arial" w:hAnsi="Arial" w:cs="Arial"/>
          <w:sz w:val="20"/>
          <w:szCs w:val="20"/>
        </w:rPr>
        <w:t>Any damage to association property, including the recreational areas or equipment therein, which is caused by any owner(s) or family member, guest, invitee, or tenant of the owner(s) shall be repaired or replaced at the expense of the owner(s).</w:t>
      </w:r>
    </w:p>
    <w:p w14:paraId="1A0A3EBD" w14:textId="77777777" w:rsidR="00260318" w:rsidRDefault="00000000">
      <w:pPr>
        <w:numPr>
          <w:ilvl w:val="1"/>
          <w:numId w:val="3"/>
        </w:numPr>
        <w:pBdr>
          <w:left w:val="none" w:sz="0" w:space="4" w:color="auto"/>
        </w:pBdr>
        <w:ind w:left="1530"/>
        <w:rPr>
          <w:rFonts w:ascii="Arial" w:eastAsia="Arial" w:hAnsi="Arial" w:cs="Arial"/>
          <w:sz w:val="20"/>
          <w:szCs w:val="20"/>
        </w:rPr>
      </w:pPr>
      <w:r>
        <w:rPr>
          <w:rFonts w:ascii="Arial" w:eastAsia="Arial" w:hAnsi="Arial" w:cs="Arial"/>
          <w:sz w:val="20"/>
          <w:szCs w:val="20"/>
        </w:rPr>
        <w:t>The use of recreational areas by people other than owner(s) or the family members, guests, invitees or tenants or the owner(s) is strictly prohibited and shall be at the risk of those involved and not, in any event, the risk of the association or its manager.</w:t>
      </w:r>
    </w:p>
    <w:p w14:paraId="16159727" w14:textId="77777777" w:rsidR="00260318" w:rsidRDefault="00000000">
      <w:pPr>
        <w:numPr>
          <w:ilvl w:val="1"/>
          <w:numId w:val="3"/>
        </w:numPr>
        <w:pBdr>
          <w:left w:val="none" w:sz="0" w:space="4" w:color="auto"/>
        </w:pBdr>
        <w:ind w:left="1530"/>
        <w:rPr>
          <w:rFonts w:ascii="Arial" w:eastAsia="Arial" w:hAnsi="Arial" w:cs="Arial"/>
          <w:sz w:val="20"/>
          <w:szCs w:val="20"/>
        </w:rPr>
      </w:pPr>
      <w:r>
        <w:rPr>
          <w:rFonts w:ascii="Arial" w:eastAsia="Arial" w:hAnsi="Arial" w:cs="Arial"/>
          <w:sz w:val="20"/>
          <w:szCs w:val="20"/>
        </w:rPr>
        <w:t>The association shall not be responsible for any personal injury or any loss of damage to personal property at the recreational areas regardless of where such property is kept or left on the premises.</w:t>
      </w:r>
    </w:p>
    <w:p w14:paraId="55547960" w14:textId="77777777" w:rsidR="00260318" w:rsidRDefault="00260318">
      <w:pPr>
        <w:rPr>
          <w:rFonts w:ascii="Arial" w:eastAsia="Arial" w:hAnsi="Arial" w:cs="Arial"/>
        </w:rPr>
      </w:pPr>
    </w:p>
    <w:p w14:paraId="24C13949" w14:textId="77777777" w:rsidR="00260318" w:rsidRDefault="00000000">
      <w:pPr>
        <w:numPr>
          <w:ilvl w:val="0"/>
          <w:numId w:val="4"/>
        </w:numPr>
        <w:pBdr>
          <w:left w:val="none" w:sz="0" w:space="2" w:color="auto"/>
        </w:pBdr>
        <w:rPr>
          <w:rFonts w:ascii="Arial" w:eastAsia="Arial" w:hAnsi="Arial" w:cs="Arial"/>
          <w:b/>
          <w:bCs/>
          <w:i/>
          <w:iCs/>
        </w:rPr>
      </w:pPr>
      <w:r>
        <w:rPr>
          <w:rFonts w:ascii="Arial" w:eastAsia="Arial" w:hAnsi="Arial" w:cs="Arial"/>
          <w:b/>
          <w:bCs/>
          <w:sz w:val="28"/>
          <w:szCs w:val="28"/>
        </w:rPr>
        <w:t>General Use Restrictions:</w:t>
      </w:r>
    </w:p>
    <w:p w14:paraId="23BF5E18" w14:textId="77777777" w:rsidR="00260318" w:rsidRDefault="00000000">
      <w:pPr>
        <w:numPr>
          <w:ilvl w:val="1"/>
          <w:numId w:val="4"/>
        </w:numPr>
        <w:pBdr>
          <w:left w:val="none" w:sz="0" w:space="4" w:color="auto"/>
        </w:pBdr>
        <w:ind w:left="1530"/>
        <w:rPr>
          <w:rFonts w:ascii="Arial" w:eastAsia="Arial" w:hAnsi="Arial" w:cs="Arial"/>
          <w:sz w:val="20"/>
          <w:szCs w:val="20"/>
        </w:rPr>
      </w:pPr>
      <w:r>
        <w:rPr>
          <w:rFonts w:ascii="Arial" w:eastAsia="Arial" w:hAnsi="Arial" w:cs="Arial"/>
          <w:sz w:val="20"/>
          <w:szCs w:val="20"/>
        </w:rPr>
        <w:t>The recreational area shall be solely for the use of the owner(s) and his/her family members, guests, invitees, or tenants, subject to the provisions of the association documents.</w:t>
      </w:r>
    </w:p>
    <w:p w14:paraId="7F897783" w14:textId="77777777" w:rsidR="00260318" w:rsidRDefault="00000000">
      <w:pPr>
        <w:numPr>
          <w:ilvl w:val="1"/>
          <w:numId w:val="4"/>
        </w:numPr>
        <w:pBdr>
          <w:left w:val="none" w:sz="0" w:space="4" w:color="auto"/>
        </w:pBdr>
        <w:ind w:left="1530"/>
        <w:rPr>
          <w:rFonts w:ascii="Arial" w:eastAsia="Arial" w:hAnsi="Arial" w:cs="Arial"/>
          <w:sz w:val="20"/>
          <w:szCs w:val="20"/>
        </w:rPr>
      </w:pPr>
      <w:r>
        <w:rPr>
          <w:rFonts w:ascii="Arial" w:eastAsia="Arial" w:hAnsi="Arial" w:cs="Arial"/>
          <w:sz w:val="20"/>
          <w:szCs w:val="20"/>
        </w:rPr>
        <w:t xml:space="preserve">Residents shall accompany their guests, invitees, </w:t>
      </w:r>
      <w:r w:rsidRPr="00A56E3C">
        <w:rPr>
          <w:rFonts w:ascii="Arial" w:eastAsia="Arial" w:hAnsi="Arial" w:cs="Arial"/>
          <w:sz w:val="20"/>
          <w:szCs w:val="20"/>
        </w:rPr>
        <w:t>or tenants</w:t>
      </w:r>
      <w:r>
        <w:rPr>
          <w:rFonts w:ascii="Arial" w:eastAsia="Arial" w:hAnsi="Arial" w:cs="Arial"/>
          <w:sz w:val="20"/>
          <w:szCs w:val="20"/>
        </w:rPr>
        <w:t xml:space="preserve"> to the recreational areas.</w:t>
      </w:r>
    </w:p>
    <w:p w14:paraId="57BAD0A7" w14:textId="77777777" w:rsidR="00260318" w:rsidRDefault="00000000">
      <w:pPr>
        <w:numPr>
          <w:ilvl w:val="1"/>
          <w:numId w:val="4"/>
        </w:numPr>
        <w:pBdr>
          <w:left w:val="none" w:sz="0" w:space="4" w:color="auto"/>
        </w:pBdr>
        <w:ind w:left="1530"/>
        <w:rPr>
          <w:rFonts w:ascii="Arial" w:eastAsia="Arial" w:hAnsi="Arial" w:cs="Arial"/>
          <w:sz w:val="20"/>
          <w:szCs w:val="20"/>
        </w:rPr>
      </w:pPr>
      <w:r>
        <w:rPr>
          <w:rFonts w:ascii="Arial" w:eastAsia="Arial" w:hAnsi="Arial" w:cs="Arial"/>
          <w:sz w:val="20"/>
          <w:szCs w:val="20"/>
        </w:rPr>
        <w:t xml:space="preserve">Pets are </w:t>
      </w:r>
      <w:r>
        <w:rPr>
          <w:rFonts w:ascii="Arial" w:eastAsia="Arial" w:hAnsi="Arial" w:cs="Arial"/>
          <w:sz w:val="20"/>
          <w:szCs w:val="20"/>
          <w:u w:val="single"/>
        </w:rPr>
        <w:t xml:space="preserve">not </w:t>
      </w:r>
      <w:r>
        <w:rPr>
          <w:rFonts w:ascii="Arial" w:eastAsia="Arial" w:hAnsi="Arial" w:cs="Arial"/>
          <w:sz w:val="20"/>
          <w:szCs w:val="20"/>
        </w:rPr>
        <w:t xml:space="preserve">permitted in the pool area, playground, tennis /pickleball courts, basketball courts or clubhouse.  Pet owners are requested </w:t>
      </w:r>
      <w:r>
        <w:rPr>
          <w:rFonts w:ascii="Arial" w:eastAsia="Arial" w:hAnsi="Arial" w:cs="Arial"/>
          <w:sz w:val="20"/>
          <w:szCs w:val="20"/>
          <w:u w:val="single"/>
        </w:rPr>
        <w:t>not</w:t>
      </w:r>
      <w:r>
        <w:rPr>
          <w:rFonts w:ascii="Arial" w:eastAsia="Arial" w:hAnsi="Arial" w:cs="Arial"/>
          <w:sz w:val="20"/>
          <w:szCs w:val="20"/>
        </w:rPr>
        <w:t xml:space="preserve"> to walk their pets near the picnic tables for sanitary reasons, since food is consumed in that area.</w:t>
      </w:r>
    </w:p>
    <w:p w14:paraId="34E37E72" w14:textId="77777777" w:rsidR="00260318" w:rsidRDefault="00000000">
      <w:pPr>
        <w:numPr>
          <w:ilvl w:val="1"/>
          <w:numId w:val="4"/>
        </w:numPr>
        <w:pBdr>
          <w:left w:val="none" w:sz="0" w:space="4" w:color="auto"/>
        </w:pBdr>
        <w:ind w:left="1530"/>
        <w:rPr>
          <w:rFonts w:ascii="Arial" w:eastAsia="Arial" w:hAnsi="Arial" w:cs="Arial"/>
          <w:sz w:val="20"/>
          <w:szCs w:val="20"/>
        </w:rPr>
      </w:pPr>
      <w:r>
        <w:rPr>
          <w:rFonts w:ascii="Arial" w:eastAsia="Arial" w:hAnsi="Arial" w:cs="Arial"/>
          <w:sz w:val="20"/>
          <w:szCs w:val="20"/>
        </w:rPr>
        <w:t>The walkways and entrances of the recreational areas and facilities shall not be obstructed or used for any purpose other than ingress and egress.</w:t>
      </w:r>
    </w:p>
    <w:p w14:paraId="1676A4D9" w14:textId="77777777" w:rsidR="00260318" w:rsidRDefault="00260318">
      <w:pPr>
        <w:rPr>
          <w:rFonts w:ascii="Arial" w:eastAsia="Arial" w:hAnsi="Arial" w:cs="Arial"/>
        </w:rPr>
      </w:pPr>
    </w:p>
    <w:p w14:paraId="609ECC9B" w14:textId="77777777" w:rsidR="00260318" w:rsidRDefault="00000000">
      <w:pPr>
        <w:numPr>
          <w:ilvl w:val="0"/>
          <w:numId w:val="5"/>
        </w:numPr>
        <w:pBdr>
          <w:left w:val="none" w:sz="0" w:space="2" w:color="auto"/>
        </w:pBdr>
        <w:rPr>
          <w:rFonts w:ascii="Arial" w:eastAsia="Arial" w:hAnsi="Arial" w:cs="Arial"/>
          <w:b/>
          <w:bCs/>
          <w:i/>
          <w:iCs/>
        </w:rPr>
      </w:pPr>
      <w:r>
        <w:rPr>
          <w:rFonts w:ascii="Arial" w:eastAsia="Arial" w:hAnsi="Arial" w:cs="Arial"/>
          <w:b/>
          <w:bCs/>
          <w:sz w:val="28"/>
          <w:szCs w:val="28"/>
        </w:rPr>
        <w:t>Cleanliness:</w:t>
      </w:r>
    </w:p>
    <w:p w14:paraId="471C43DB" w14:textId="1E6B0A04" w:rsidR="00260318" w:rsidRDefault="00000000">
      <w:pPr>
        <w:numPr>
          <w:ilvl w:val="1"/>
          <w:numId w:val="5"/>
        </w:numPr>
        <w:pBdr>
          <w:left w:val="none" w:sz="0" w:space="4" w:color="auto"/>
        </w:pBdr>
        <w:ind w:left="1530"/>
        <w:rPr>
          <w:rFonts w:ascii="Arial" w:eastAsia="Arial" w:hAnsi="Arial" w:cs="Arial"/>
          <w:sz w:val="20"/>
          <w:szCs w:val="20"/>
        </w:rPr>
      </w:pPr>
      <w:r>
        <w:rPr>
          <w:rFonts w:ascii="Arial" w:eastAsia="Arial" w:hAnsi="Arial" w:cs="Arial"/>
          <w:sz w:val="20"/>
          <w:szCs w:val="20"/>
        </w:rPr>
        <w:t xml:space="preserve">It is prohibited to litter or cause debris to be put in any of the communal areas, including the preserves and recreational areas.  Owners, their family members, guests, invitees and tenants shall </w:t>
      </w:r>
      <w:r w:rsidR="00272B87" w:rsidRPr="00A56E3C">
        <w:rPr>
          <w:rFonts w:ascii="Arial" w:eastAsia="Arial" w:hAnsi="Arial" w:cs="Arial"/>
          <w:sz w:val="20"/>
          <w:szCs w:val="20"/>
        </w:rPr>
        <w:t>remove or dispose of or cause</w:t>
      </w:r>
      <w:r>
        <w:rPr>
          <w:rFonts w:ascii="Arial" w:eastAsia="Arial" w:hAnsi="Arial" w:cs="Arial"/>
          <w:sz w:val="20"/>
          <w:szCs w:val="20"/>
        </w:rPr>
        <w:t xml:space="preserve"> all rubbish, garbage, trash, refuse or other water materials generated during their respective use within any recreational facilities or other association property</w:t>
      </w:r>
      <w:r w:rsidR="00272B87">
        <w:rPr>
          <w:rFonts w:ascii="Arial" w:eastAsia="Arial" w:hAnsi="Arial" w:cs="Arial"/>
          <w:sz w:val="20"/>
          <w:szCs w:val="20"/>
        </w:rPr>
        <w:t xml:space="preserve"> </w:t>
      </w:r>
      <w:r w:rsidR="00272B87" w:rsidRPr="00A56E3C">
        <w:rPr>
          <w:rFonts w:ascii="Arial" w:eastAsia="Arial" w:hAnsi="Arial" w:cs="Arial"/>
          <w:sz w:val="20"/>
          <w:szCs w:val="20"/>
        </w:rPr>
        <w:t>to be removed or disposed of</w:t>
      </w:r>
      <w:r>
        <w:rPr>
          <w:rFonts w:ascii="Arial" w:eastAsia="Arial" w:hAnsi="Arial" w:cs="Arial"/>
          <w:sz w:val="20"/>
          <w:szCs w:val="20"/>
        </w:rPr>
        <w:t>.</w:t>
      </w:r>
    </w:p>
    <w:p w14:paraId="2263F177" w14:textId="77777777" w:rsidR="00260318" w:rsidRDefault="00000000">
      <w:pPr>
        <w:numPr>
          <w:ilvl w:val="1"/>
          <w:numId w:val="5"/>
        </w:numPr>
        <w:pBdr>
          <w:left w:val="none" w:sz="0" w:space="4" w:color="auto"/>
        </w:pBdr>
        <w:ind w:left="1530"/>
        <w:rPr>
          <w:rFonts w:ascii="Arial" w:eastAsia="Arial" w:hAnsi="Arial" w:cs="Arial"/>
          <w:sz w:val="20"/>
          <w:szCs w:val="20"/>
        </w:rPr>
      </w:pPr>
      <w:r>
        <w:rPr>
          <w:rFonts w:ascii="Arial" w:eastAsia="Arial" w:hAnsi="Arial" w:cs="Arial"/>
          <w:sz w:val="20"/>
          <w:szCs w:val="20"/>
        </w:rPr>
        <w:t>No personal articles shall be allowed to stay overnight in the common areas.</w:t>
      </w:r>
    </w:p>
    <w:p w14:paraId="6F3331F4" w14:textId="695F610B" w:rsidR="00260318" w:rsidRDefault="00000000">
      <w:pPr>
        <w:numPr>
          <w:ilvl w:val="1"/>
          <w:numId w:val="5"/>
        </w:numPr>
        <w:pBdr>
          <w:left w:val="none" w:sz="0" w:space="4" w:color="auto"/>
        </w:pBdr>
        <w:ind w:left="1530"/>
        <w:rPr>
          <w:rFonts w:ascii="Arial" w:eastAsia="Arial" w:hAnsi="Arial" w:cs="Arial"/>
          <w:sz w:val="20"/>
          <w:szCs w:val="20"/>
        </w:rPr>
      </w:pPr>
      <w:r>
        <w:rPr>
          <w:rFonts w:ascii="Arial" w:eastAsia="Arial" w:hAnsi="Arial" w:cs="Arial"/>
          <w:sz w:val="20"/>
          <w:szCs w:val="20"/>
        </w:rPr>
        <w:t>No garbage cans, other than those provided by the association, supplies, water bottles or other items shall be left within the common areas and recreational areas.</w:t>
      </w:r>
    </w:p>
    <w:p w14:paraId="1A1041AC" w14:textId="77777777" w:rsidR="00260318" w:rsidRDefault="00000000">
      <w:pPr>
        <w:numPr>
          <w:ilvl w:val="1"/>
          <w:numId w:val="5"/>
        </w:numPr>
        <w:pBdr>
          <w:left w:val="none" w:sz="0" w:space="4" w:color="auto"/>
        </w:pBdr>
        <w:ind w:left="1530"/>
        <w:rPr>
          <w:rFonts w:ascii="Arial" w:eastAsia="Arial" w:hAnsi="Arial" w:cs="Arial"/>
          <w:sz w:val="20"/>
          <w:szCs w:val="20"/>
        </w:rPr>
      </w:pPr>
      <w:r>
        <w:rPr>
          <w:rFonts w:ascii="Arial" w:eastAsia="Arial" w:hAnsi="Arial" w:cs="Arial"/>
          <w:sz w:val="20"/>
          <w:szCs w:val="20"/>
        </w:rPr>
        <w:t>Picnic tables are to be used for food consumption.</w:t>
      </w:r>
    </w:p>
    <w:p w14:paraId="7CB429D7" w14:textId="77777777" w:rsidR="00260318" w:rsidRDefault="00260318">
      <w:pPr>
        <w:rPr>
          <w:rFonts w:ascii="Arial" w:eastAsia="Arial" w:hAnsi="Arial" w:cs="Arial"/>
          <w:b/>
          <w:bCs/>
        </w:rPr>
      </w:pPr>
    </w:p>
    <w:p w14:paraId="26B60C73" w14:textId="77777777" w:rsidR="00260318" w:rsidRDefault="00260318">
      <w:pPr>
        <w:ind w:left="720"/>
        <w:rPr>
          <w:rFonts w:ascii="Arial" w:eastAsia="Arial" w:hAnsi="Arial" w:cs="Arial"/>
          <w:b/>
          <w:bCs/>
          <w:sz w:val="28"/>
          <w:szCs w:val="28"/>
        </w:rPr>
      </w:pPr>
    </w:p>
    <w:p w14:paraId="31086E9F" w14:textId="77777777" w:rsidR="00260318" w:rsidRDefault="00000000">
      <w:pPr>
        <w:ind w:left="720"/>
        <w:rPr>
          <w:sz w:val="28"/>
          <w:szCs w:val="28"/>
        </w:rPr>
      </w:pPr>
      <w:r>
        <w:rPr>
          <w:rFonts w:ascii="Arial" w:eastAsia="Arial" w:hAnsi="Arial" w:cs="Arial"/>
          <w:b/>
          <w:bCs/>
          <w:sz w:val="28"/>
          <w:szCs w:val="28"/>
        </w:rPr>
        <w:t>PRESERVES</w:t>
      </w:r>
      <w:r>
        <w:rPr>
          <w:rFonts w:ascii="Arial" w:eastAsia="Arial" w:hAnsi="Arial" w:cs="Arial"/>
          <w:b/>
          <w:bCs/>
          <w:sz w:val="20"/>
          <w:szCs w:val="20"/>
        </w:rPr>
        <w:t xml:space="preserve">. The Preserves is a green area that is to remain in its natural form      The Association is to maintain it with regular cleaning of dead and invasive plantings.     No other plantings or structures are to be installed or placed in the area.  </w:t>
      </w:r>
    </w:p>
    <w:p w14:paraId="2B88913F" w14:textId="77777777" w:rsidR="00260318" w:rsidRDefault="00000000">
      <w:pPr>
        <w:ind w:left="720"/>
        <w:rPr>
          <w:sz w:val="20"/>
          <w:szCs w:val="20"/>
        </w:rPr>
      </w:pPr>
      <w:r>
        <w:rPr>
          <w:rFonts w:ascii="Arial" w:eastAsia="Arial" w:hAnsi="Arial" w:cs="Arial"/>
          <w:b/>
          <w:bCs/>
          <w:sz w:val="20"/>
          <w:szCs w:val="20"/>
        </w:rPr>
        <w:t>It is not for recreational use.</w:t>
      </w:r>
    </w:p>
    <w:p w14:paraId="3138DC4E" w14:textId="77777777" w:rsidR="00260318" w:rsidRDefault="00260318">
      <w:pPr>
        <w:rPr>
          <w:rFonts w:ascii="Arial" w:eastAsia="Arial" w:hAnsi="Arial" w:cs="Arial"/>
          <w:b/>
          <w:bCs/>
          <w:color w:val="EE0000"/>
        </w:rPr>
      </w:pPr>
    </w:p>
    <w:p w14:paraId="6D685B93" w14:textId="77777777" w:rsidR="00260318" w:rsidRDefault="00260318">
      <w:pPr>
        <w:rPr>
          <w:rFonts w:ascii="Arial" w:eastAsia="Arial" w:hAnsi="Arial" w:cs="Arial"/>
          <w:b/>
          <w:bCs/>
          <w:color w:val="EE0000"/>
        </w:rPr>
      </w:pPr>
    </w:p>
    <w:p w14:paraId="578DFBEE" w14:textId="77777777" w:rsidR="00260318" w:rsidRDefault="00260318">
      <w:pPr>
        <w:rPr>
          <w:rFonts w:ascii="Arial" w:eastAsia="Arial" w:hAnsi="Arial" w:cs="Arial"/>
        </w:rPr>
      </w:pPr>
    </w:p>
    <w:p w14:paraId="7D06B818" w14:textId="77777777" w:rsidR="00260318" w:rsidRDefault="00260318">
      <w:pPr>
        <w:rPr>
          <w:rFonts w:ascii="Arial" w:eastAsia="Arial" w:hAnsi="Arial" w:cs="Arial"/>
        </w:rPr>
      </w:pPr>
    </w:p>
    <w:p w14:paraId="05D15A5F" w14:textId="77777777" w:rsidR="00260318" w:rsidRDefault="00000000">
      <w:r>
        <w:t>UPDATED:  08/25</w:t>
      </w:r>
    </w:p>
    <w:p w14:paraId="4B84A67C" w14:textId="77777777" w:rsidR="00260318" w:rsidRDefault="00000000">
      <w:r>
        <w:tab/>
      </w:r>
      <w:r>
        <w:tab/>
      </w:r>
      <w:r>
        <w:tab/>
      </w:r>
      <w:r>
        <w:tab/>
      </w:r>
      <w:r>
        <w:tab/>
      </w:r>
    </w:p>
    <w:p w14:paraId="3AF3B0D3" w14:textId="77777777" w:rsidR="00260318" w:rsidRDefault="00260318">
      <w:pPr>
        <w:ind w:left="2880" w:firstLine="720"/>
        <w:rPr>
          <w:b/>
          <w:bCs/>
          <w:sz w:val="28"/>
          <w:szCs w:val="28"/>
        </w:rPr>
      </w:pPr>
    </w:p>
    <w:p w14:paraId="31D356F6" w14:textId="77777777" w:rsidR="00260318" w:rsidRDefault="00260318">
      <w:pPr>
        <w:ind w:left="2880" w:firstLine="720"/>
        <w:rPr>
          <w:b/>
          <w:bCs/>
          <w:sz w:val="28"/>
          <w:szCs w:val="28"/>
        </w:rPr>
      </w:pPr>
    </w:p>
    <w:p w14:paraId="13BBD9B6" w14:textId="77777777" w:rsidR="00260318" w:rsidRDefault="00000000">
      <w:pPr>
        <w:ind w:left="2880" w:firstLine="720"/>
        <w:rPr>
          <w:sz w:val="28"/>
          <w:szCs w:val="28"/>
        </w:rPr>
      </w:pPr>
      <w:r>
        <w:rPr>
          <w:rFonts w:ascii="Arial" w:eastAsia="Arial" w:hAnsi="Arial" w:cs="Arial"/>
          <w:b/>
          <w:bCs/>
          <w:sz w:val="28"/>
          <w:szCs w:val="28"/>
        </w:rPr>
        <w:t>Page 4</w:t>
      </w:r>
    </w:p>
    <w:p w14:paraId="289BD364" w14:textId="77777777" w:rsidR="00260318" w:rsidRDefault="00260318"/>
    <w:p w14:paraId="7D09669C" w14:textId="77777777" w:rsidR="00260318" w:rsidRDefault="00260318">
      <w:pPr>
        <w:jc w:val="center"/>
        <w:rPr>
          <w:b/>
          <w:bCs/>
          <w:sz w:val="28"/>
          <w:szCs w:val="28"/>
        </w:rPr>
      </w:pPr>
    </w:p>
    <w:p w14:paraId="6CB27338" w14:textId="77777777" w:rsidR="00260318" w:rsidRDefault="00260318">
      <w:pPr>
        <w:jc w:val="center"/>
        <w:rPr>
          <w:b/>
          <w:bCs/>
          <w:sz w:val="28"/>
          <w:szCs w:val="28"/>
        </w:rPr>
      </w:pPr>
    </w:p>
    <w:p w14:paraId="14FB11A0" w14:textId="77777777" w:rsidR="00260318" w:rsidRDefault="00260318">
      <w:pPr>
        <w:jc w:val="center"/>
        <w:rPr>
          <w:b/>
          <w:bCs/>
          <w:sz w:val="28"/>
          <w:szCs w:val="28"/>
        </w:rPr>
      </w:pPr>
    </w:p>
    <w:p w14:paraId="7EDFD859" w14:textId="77777777" w:rsidR="00260318" w:rsidRDefault="00260318">
      <w:pPr>
        <w:jc w:val="center"/>
        <w:rPr>
          <w:rFonts w:ascii="Arial" w:eastAsia="Arial" w:hAnsi="Arial" w:cs="Arial"/>
          <w:b/>
          <w:bCs/>
          <w:sz w:val="28"/>
          <w:szCs w:val="28"/>
        </w:rPr>
      </w:pPr>
    </w:p>
    <w:p w14:paraId="6C7BDB7F" w14:textId="77777777" w:rsidR="00260318" w:rsidRDefault="00260318">
      <w:pPr>
        <w:jc w:val="center"/>
        <w:rPr>
          <w:rFonts w:ascii="Arial" w:eastAsia="Arial" w:hAnsi="Arial" w:cs="Arial"/>
          <w:b/>
          <w:bCs/>
          <w:sz w:val="28"/>
          <w:szCs w:val="28"/>
        </w:rPr>
      </w:pPr>
    </w:p>
    <w:p w14:paraId="66A07911" w14:textId="77777777" w:rsidR="00260318" w:rsidRDefault="00260318">
      <w:pPr>
        <w:jc w:val="center"/>
        <w:rPr>
          <w:rFonts w:ascii="Arial" w:eastAsia="Arial" w:hAnsi="Arial" w:cs="Arial"/>
          <w:b/>
          <w:bCs/>
          <w:sz w:val="28"/>
          <w:szCs w:val="28"/>
        </w:rPr>
      </w:pPr>
    </w:p>
    <w:p w14:paraId="35516A9A"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0F735F3A" w14:textId="77777777" w:rsidR="00260318" w:rsidRDefault="00000000">
      <w:pPr>
        <w:jc w:val="center"/>
        <w:rPr>
          <w:sz w:val="28"/>
          <w:szCs w:val="28"/>
        </w:rPr>
      </w:pPr>
      <w:r>
        <w:rPr>
          <w:rFonts w:ascii="Arial" w:eastAsia="Arial" w:hAnsi="Arial" w:cs="Arial"/>
          <w:b/>
          <w:bCs/>
          <w:sz w:val="28"/>
          <w:szCs w:val="28"/>
        </w:rPr>
        <w:t>RULES AND REGULATIONS</w:t>
      </w:r>
    </w:p>
    <w:p w14:paraId="58190045" w14:textId="77777777" w:rsidR="00260318" w:rsidRDefault="00000000">
      <w:pPr>
        <w:jc w:val="center"/>
        <w:rPr>
          <w:sz w:val="28"/>
          <w:szCs w:val="28"/>
        </w:rPr>
      </w:pPr>
      <w:r>
        <w:rPr>
          <w:rFonts w:ascii="Arial" w:eastAsia="Arial" w:hAnsi="Arial" w:cs="Arial"/>
          <w:b/>
          <w:bCs/>
          <w:sz w:val="28"/>
          <w:szCs w:val="28"/>
        </w:rPr>
        <w:t>GATE AND DIRECTORY RESTRICTIONS</w:t>
      </w:r>
    </w:p>
    <w:p w14:paraId="522C4CDA" w14:textId="77777777" w:rsidR="00260318" w:rsidRDefault="00260318">
      <w:pPr>
        <w:jc w:val="center"/>
        <w:rPr>
          <w:b/>
          <w:bCs/>
          <w:sz w:val="28"/>
          <w:szCs w:val="28"/>
        </w:rPr>
      </w:pPr>
    </w:p>
    <w:p w14:paraId="088D35B8" w14:textId="77777777" w:rsidR="00260318" w:rsidRDefault="00000000">
      <w:pPr>
        <w:jc w:val="both"/>
      </w:pPr>
      <w:r>
        <w:rPr>
          <w:rFonts w:ascii="Arial" w:eastAsia="Arial" w:hAnsi="Arial" w:cs="Arial"/>
          <w:b/>
          <w:bCs/>
          <w:sz w:val="20"/>
          <w:szCs w:val="20"/>
        </w:rPr>
        <w:t>1.</w:t>
      </w:r>
      <w:r>
        <w:rPr>
          <w:b/>
          <w:bCs/>
          <w:i/>
          <w:iCs/>
        </w:rPr>
        <w:t xml:space="preserve">  </w:t>
      </w:r>
      <w:r>
        <w:rPr>
          <w:rFonts w:ascii="Arial" w:eastAsia="Arial" w:hAnsi="Arial" w:cs="Arial"/>
          <w:sz w:val="20"/>
          <w:szCs w:val="20"/>
        </w:rPr>
        <w:t xml:space="preserve">All Nautica residents will have a minimum of two (2) gate transponders and two (2) key fobs provided for their home. Additional transponders and key fobs can be purchased through the Management Office. </w:t>
      </w:r>
      <w:r>
        <w:rPr>
          <w:rFonts w:ascii="Arial" w:eastAsia="Arial" w:hAnsi="Arial" w:cs="Arial"/>
          <w:b/>
          <w:bCs/>
        </w:rPr>
        <w:t>See attached Access Control Policies, page 20.</w:t>
      </w:r>
      <w:r>
        <w:rPr>
          <w:rFonts w:ascii="Arial" w:eastAsia="Arial" w:hAnsi="Arial" w:cs="Arial"/>
          <w:sz w:val="20"/>
          <w:szCs w:val="20"/>
        </w:rPr>
        <w:t xml:space="preserve"> </w:t>
      </w:r>
    </w:p>
    <w:p w14:paraId="2C528440" w14:textId="77777777" w:rsidR="00260318" w:rsidRDefault="00000000">
      <w:pPr>
        <w:jc w:val="both"/>
        <w:rPr>
          <w:sz w:val="20"/>
          <w:szCs w:val="20"/>
        </w:rPr>
      </w:pPr>
      <w:r>
        <w:rPr>
          <w:rFonts w:ascii="Arial" w:eastAsia="Arial" w:hAnsi="Arial" w:cs="Arial"/>
          <w:b/>
          <w:bCs/>
          <w:sz w:val="20"/>
          <w:szCs w:val="20"/>
        </w:rPr>
        <w:t>2.</w:t>
      </w:r>
      <w:r>
        <w:rPr>
          <w:rFonts w:ascii="Arial" w:eastAsia="Arial" w:hAnsi="Arial" w:cs="Arial"/>
          <w:b/>
          <w:bCs/>
          <w:i/>
          <w:iCs/>
          <w:sz w:val="20"/>
          <w:szCs w:val="20"/>
        </w:rPr>
        <w:t xml:space="preserve">  </w:t>
      </w:r>
      <w:r>
        <w:rPr>
          <w:rFonts w:ascii="Arial" w:eastAsia="Arial" w:hAnsi="Arial" w:cs="Arial"/>
          <w:sz w:val="20"/>
          <w:szCs w:val="20"/>
        </w:rPr>
        <w:t>All vehicle information must be registered with the Association to be included in the gate entry directory for each vehicle receiving a transponder.</w:t>
      </w:r>
      <w:r>
        <w:rPr>
          <w:rFonts w:ascii="Arial" w:eastAsia="Arial" w:hAnsi="Arial" w:cs="Arial"/>
          <w:color w:val="EE0000"/>
          <w:sz w:val="20"/>
          <w:szCs w:val="20"/>
        </w:rPr>
        <w:t xml:space="preserve"> </w:t>
      </w:r>
    </w:p>
    <w:p w14:paraId="74A84BC3" w14:textId="77777777" w:rsidR="00260318" w:rsidRDefault="00000000">
      <w:pPr>
        <w:jc w:val="both"/>
        <w:rPr>
          <w:sz w:val="20"/>
          <w:szCs w:val="20"/>
        </w:rPr>
      </w:pPr>
      <w:r>
        <w:rPr>
          <w:rFonts w:ascii="Arial" w:eastAsia="Arial" w:hAnsi="Arial" w:cs="Arial"/>
          <w:b/>
          <w:bCs/>
          <w:sz w:val="20"/>
          <w:szCs w:val="20"/>
        </w:rPr>
        <w:t>3</w:t>
      </w:r>
      <w:r>
        <w:rPr>
          <w:rFonts w:ascii="Arial" w:eastAsia="Arial" w:hAnsi="Arial" w:cs="Arial"/>
          <w:b/>
          <w:bCs/>
          <w:i/>
          <w:iCs/>
          <w:sz w:val="20"/>
          <w:szCs w:val="20"/>
        </w:rPr>
        <w:t xml:space="preserve">.  </w:t>
      </w:r>
      <w:r>
        <w:rPr>
          <w:rFonts w:ascii="Arial" w:eastAsia="Arial" w:hAnsi="Arial" w:cs="Arial"/>
          <w:sz w:val="20"/>
          <w:szCs w:val="20"/>
        </w:rPr>
        <w:t>Owners/renters will be required to provide updated information about their vehicles as they occur, such as additional drivers; purchasing a new car or license tag.</w:t>
      </w:r>
    </w:p>
    <w:p w14:paraId="776F60BD" w14:textId="77777777" w:rsidR="00260318" w:rsidRDefault="00000000">
      <w:pPr>
        <w:jc w:val="both"/>
        <w:rPr>
          <w:sz w:val="20"/>
          <w:szCs w:val="20"/>
        </w:rPr>
      </w:pPr>
      <w:r>
        <w:rPr>
          <w:rFonts w:ascii="Arial" w:eastAsia="Arial" w:hAnsi="Arial" w:cs="Arial"/>
          <w:b/>
          <w:bCs/>
          <w:sz w:val="20"/>
          <w:szCs w:val="20"/>
        </w:rPr>
        <w:t>4</w:t>
      </w:r>
      <w:r>
        <w:rPr>
          <w:rFonts w:ascii="Arial" w:eastAsia="Arial" w:hAnsi="Arial" w:cs="Arial"/>
          <w:b/>
          <w:bCs/>
          <w:i/>
          <w:iCs/>
          <w:sz w:val="20"/>
          <w:szCs w:val="20"/>
        </w:rPr>
        <w:t xml:space="preserve">.  </w:t>
      </w:r>
      <w:r>
        <w:rPr>
          <w:rFonts w:ascii="Arial" w:eastAsia="Arial" w:hAnsi="Arial" w:cs="Arial"/>
          <w:sz w:val="20"/>
          <w:szCs w:val="20"/>
        </w:rPr>
        <w:t>Nautica owners or renters are responsible for any guests or vendors going to their residence through the gate entry system.  Owners shall notify vendors of the need to use the north entrance and the directory for entry into the community.</w:t>
      </w:r>
    </w:p>
    <w:p w14:paraId="06DF17E4" w14:textId="77777777" w:rsidR="00260318" w:rsidRDefault="00000000">
      <w:pPr>
        <w:jc w:val="both"/>
        <w:rPr>
          <w:sz w:val="20"/>
          <w:szCs w:val="20"/>
        </w:rPr>
      </w:pPr>
      <w:r>
        <w:rPr>
          <w:rFonts w:ascii="Arial" w:eastAsia="Arial" w:hAnsi="Arial" w:cs="Arial"/>
          <w:b/>
          <w:bCs/>
          <w:sz w:val="20"/>
          <w:szCs w:val="20"/>
        </w:rPr>
        <w:t>5</w:t>
      </w:r>
      <w:r>
        <w:rPr>
          <w:rFonts w:ascii="Arial" w:eastAsia="Arial" w:hAnsi="Arial" w:cs="Arial"/>
          <w:b/>
          <w:bCs/>
          <w:i/>
          <w:iCs/>
          <w:sz w:val="20"/>
          <w:szCs w:val="20"/>
        </w:rPr>
        <w:t xml:space="preserve">.  </w:t>
      </w:r>
      <w:r>
        <w:rPr>
          <w:rFonts w:ascii="Arial" w:eastAsia="Arial" w:hAnsi="Arial" w:cs="Arial"/>
          <w:sz w:val="20"/>
          <w:szCs w:val="20"/>
        </w:rPr>
        <w:t>Any vehicle seen damaging any gate, bar or the directory at the entrances will be responsible for the replacement/repair of the damaged part.  They may also be fined.</w:t>
      </w:r>
    </w:p>
    <w:p w14:paraId="37A44897" w14:textId="77777777" w:rsidR="00260318" w:rsidRDefault="00000000">
      <w:pPr>
        <w:jc w:val="both"/>
        <w:rPr>
          <w:sz w:val="20"/>
          <w:szCs w:val="20"/>
        </w:rPr>
      </w:pPr>
      <w:r>
        <w:rPr>
          <w:rFonts w:ascii="Arial" w:eastAsia="Arial" w:hAnsi="Arial" w:cs="Arial"/>
          <w:b/>
          <w:bCs/>
          <w:sz w:val="20"/>
          <w:szCs w:val="20"/>
        </w:rPr>
        <w:t>6</w:t>
      </w:r>
      <w:r>
        <w:rPr>
          <w:rFonts w:ascii="Arial" w:eastAsia="Arial" w:hAnsi="Arial" w:cs="Arial"/>
          <w:b/>
          <w:bCs/>
          <w:i/>
          <w:iCs/>
          <w:sz w:val="20"/>
          <w:szCs w:val="20"/>
        </w:rPr>
        <w:t xml:space="preserve">.  </w:t>
      </w:r>
      <w:r>
        <w:rPr>
          <w:rFonts w:ascii="Arial" w:eastAsia="Arial" w:hAnsi="Arial" w:cs="Arial"/>
          <w:sz w:val="20"/>
          <w:szCs w:val="20"/>
        </w:rPr>
        <w:t>The association has the right to film all vehicles entering and exiting the community.</w:t>
      </w:r>
    </w:p>
    <w:p w14:paraId="34819CA0" w14:textId="77777777" w:rsidR="00260318" w:rsidRDefault="00000000">
      <w:pPr>
        <w:jc w:val="both"/>
        <w:rPr>
          <w:sz w:val="20"/>
          <w:szCs w:val="20"/>
        </w:rPr>
      </w:pPr>
      <w:r>
        <w:rPr>
          <w:rFonts w:ascii="Arial" w:eastAsia="Arial" w:hAnsi="Arial" w:cs="Arial"/>
          <w:b/>
          <w:bCs/>
          <w:sz w:val="20"/>
          <w:szCs w:val="20"/>
        </w:rPr>
        <w:t>7.</w:t>
      </w:r>
      <w:r>
        <w:rPr>
          <w:rFonts w:ascii="Arial" w:eastAsia="Arial" w:hAnsi="Arial" w:cs="Arial"/>
          <w:b/>
          <w:bCs/>
          <w:i/>
          <w:iCs/>
          <w:sz w:val="20"/>
          <w:szCs w:val="20"/>
        </w:rPr>
        <w:t xml:space="preserve">  </w:t>
      </w:r>
      <w:r>
        <w:rPr>
          <w:rFonts w:ascii="Arial" w:eastAsia="Arial" w:hAnsi="Arial" w:cs="Arial"/>
          <w:sz w:val="20"/>
          <w:szCs w:val="20"/>
        </w:rPr>
        <w:t>No vehicle can be parked for drop-off or picking up of people in either gate entry or turn around circles to inhibit other vehicles from turning around or entering Nautica.</w:t>
      </w:r>
    </w:p>
    <w:p w14:paraId="6B6282CF" w14:textId="77777777" w:rsidR="00260318" w:rsidRDefault="00000000">
      <w:pPr>
        <w:jc w:val="both"/>
        <w:rPr>
          <w:sz w:val="20"/>
          <w:szCs w:val="20"/>
        </w:rPr>
      </w:pPr>
      <w:r>
        <w:rPr>
          <w:rFonts w:ascii="Arial" w:eastAsia="Arial" w:hAnsi="Arial" w:cs="Arial"/>
          <w:b/>
          <w:bCs/>
          <w:sz w:val="20"/>
          <w:szCs w:val="20"/>
        </w:rPr>
        <w:t>8</w:t>
      </w:r>
      <w:r>
        <w:rPr>
          <w:rFonts w:ascii="Arial" w:eastAsia="Arial" w:hAnsi="Arial" w:cs="Arial"/>
          <w:b/>
          <w:bCs/>
          <w:i/>
          <w:iCs/>
          <w:sz w:val="20"/>
          <w:szCs w:val="20"/>
        </w:rPr>
        <w:t xml:space="preserve">.  </w:t>
      </w:r>
      <w:r>
        <w:rPr>
          <w:rFonts w:ascii="Arial" w:eastAsia="Arial" w:hAnsi="Arial" w:cs="Arial"/>
          <w:sz w:val="20"/>
          <w:szCs w:val="20"/>
        </w:rPr>
        <w:t>Guests without transponders and vendors must use the north gate only.</w:t>
      </w:r>
    </w:p>
    <w:p w14:paraId="3D41337D" w14:textId="77777777" w:rsidR="00260318" w:rsidRDefault="00000000">
      <w:pPr>
        <w:jc w:val="both"/>
        <w:rPr>
          <w:sz w:val="20"/>
          <w:szCs w:val="20"/>
        </w:rPr>
      </w:pPr>
      <w:r>
        <w:rPr>
          <w:rFonts w:ascii="Arial" w:eastAsia="Arial" w:hAnsi="Arial" w:cs="Arial"/>
          <w:b/>
          <w:bCs/>
          <w:sz w:val="20"/>
          <w:szCs w:val="20"/>
        </w:rPr>
        <w:t>9.</w:t>
      </w:r>
      <w:r>
        <w:rPr>
          <w:rFonts w:ascii="Arial" w:eastAsia="Arial" w:hAnsi="Arial" w:cs="Arial"/>
          <w:b/>
          <w:bCs/>
          <w:i/>
          <w:iCs/>
          <w:sz w:val="20"/>
          <w:szCs w:val="20"/>
        </w:rPr>
        <w:t xml:space="preserve">  </w:t>
      </w:r>
      <w:r>
        <w:rPr>
          <w:rFonts w:ascii="Arial" w:eastAsia="Arial" w:hAnsi="Arial" w:cs="Arial"/>
          <w:sz w:val="20"/>
          <w:szCs w:val="20"/>
        </w:rPr>
        <w:t>Owners or vehicles with transponders are allowed to use either the north or south gates.</w:t>
      </w:r>
    </w:p>
    <w:p w14:paraId="096118A8" w14:textId="77777777" w:rsidR="00260318" w:rsidRDefault="00000000">
      <w:pPr>
        <w:jc w:val="both"/>
        <w:rPr>
          <w:sz w:val="20"/>
          <w:szCs w:val="20"/>
        </w:rPr>
      </w:pPr>
      <w:r>
        <w:rPr>
          <w:rFonts w:ascii="Arial" w:eastAsia="Arial" w:hAnsi="Arial" w:cs="Arial"/>
          <w:b/>
          <w:bCs/>
          <w:i/>
          <w:iCs/>
          <w:sz w:val="20"/>
          <w:szCs w:val="20"/>
        </w:rPr>
        <w:t xml:space="preserve">10.  </w:t>
      </w:r>
      <w:r>
        <w:rPr>
          <w:rFonts w:ascii="Arial" w:eastAsia="Arial" w:hAnsi="Arial" w:cs="Arial"/>
          <w:sz w:val="20"/>
          <w:szCs w:val="20"/>
        </w:rPr>
        <w:t>No vehicle with a transponder shall go around a guest or vendor at the directory to gain entry at the north gate.</w:t>
      </w:r>
    </w:p>
    <w:p w14:paraId="6CFB9B21" w14:textId="77777777" w:rsidR="00260318" w:rsidRDefault="00000000">
      <w:pPr>
        <w:jc w:val="both"/>
        <w:rPr>
          <w:sz w:val="20"/>
          <w:szCs w:val="20"/>
        </w:rPr>
      </w:pPr>
      <w:r>
        <w:rPr>
          <w:rFonts w:ascii="Arial" w:eastAsia="Arial" w:hAnsi="Arial" w:cs="Arial"/>
          <w:b/>
          <w:bCs/>
          <w:i/>
          <w:iCs/>
          <w:sz w:val="20"/>
          <w:szCs w:val="20"/>
        </w:rPr>
        <w:t xml:space="preserve">11.  </w:t>
      </w:r>
      <w:r>
        <w:rPr>
          <w:rFonts w:ascii="Arial" w:eastAsia="Arial" w:hAnsi="Arial" w:cs="Arial"/>
          <w:sz w:val="20"/>
          <w:szCs w:val="20"/>
        </w:rPr>
        <w:t>Piggy backing or tailgating is not allowed at either the north or south gates.  All violators, including the owner(s) whom a guest is visiting may be fined according to the fees established by the Association.  The Association reserves the right to have the police issue a trespassing ticket to any uninvited individual(s) or vehicle(s).</w:t>
      </w:r>
    </w:p>
    <w:p w14:paraId="0B7B2060" w14:textId="6EEDC822" w:rsidR="00260318" w:rsidRDefault="00000000">
      <w:pPr>
        <w:jc w:val="both"/>
        <w:rPr>
          <w:sz w:val="20"/>
          <w:szCs w:val="20"/>
        </w:rPr>
      </w:pPr>
      <w:r>
        <w:rPr>
          <w:rFonts w:ascii="Arial" w:eastAsia="Arial" w:hAnsi="Arial" w:cs="Arial"/>
          <w:b/>
          <w:bCs/>
          <w:i/>
          <w:iCs/>
          <w:sz w:val="20"/>
          <w:szCs w:val="20"/>
        </w:rPr>
        <w:t xml:space="preserve">12.  </w:t>
      </w:r>
      <w:r>
        <w:rPr>
          <w:rFonts w:ascii="Arial" w:eastAsia="Arial" w:hAnsi="Arial" w:cs="Arial"/>
          <w:sz w:val="20"/>
          <w:szCs w:val="20"/>
        </w:rPr>
        <w:t xml:space="preserve">All owners, renters and vendors are required to follow the Rules and Regulations of the association.  </w:t>
      </w:r>
      <w:r w:rsidRPr="00A56E3C">
        <w:rPr>
          <w:rFonts w:ascii="Arial" w:eastAsia="Arial" w:hAnsi="Arial" w:cs="Arial"/>
          <w:sz w:val="20"/>
          <w:szCs w:val="20"/>
        </w:rPr>
        <w:t xml:space="preserve">According to Association documents; ARTICLE IX.  "It is recommended that any homeowner who is threatened call the Boynton Beach Police at the time of the </w:t>
      </w:r>
      <w:r w:rsidR="00A56E3C">
        <w:rPr>
          <w:rFonts w:ascii="Arial" w:eastAsia="Arial" w:hAnsi="Arial" w:cs="Arial"/>
          <w:sz w:val="20"/>
          <w:szCs w:val="20"/>
        </w:rPr>
        <w:t>incident.”</w:t>
      </w:r>
      <w:r w:rsidRPr="00A56E3C">
        <w:rPr>
          <w:rFonts w:ascii="Arial" w:eastAsia="Arial" w:hAnsi="Arial" w:cs="Arial"/>
          <w:sz w:val="20"/>
          <w:szCs w:val="20"/>
        </w:rPr>
        <w:t>.</w:t>
      </w:r>
      <w:r>
        <w:rPr>
          <w:rFonts w:ascii="Arial" w:eastAsia="Arial" w:hAnsi="Arial" w:cs="Arial"/>
          <w:sz w:val="20"/>
          <w:szCs w:val="20"/>
        </w:rPr>
        <w:t xml:space="preserve"> </w:t>
      </w:r>
    </w:p>
    <w:p w14:paraId="0D95BF32" w14:textId="77777777" w:rsidR="00260318" w:rsidRDefault="00000000">
      <w:pPr>
        <w:jc w:val="both"/>
        <w:rPr>
          <w:sz w:val="20"/>
          <w:szCs w:val="20"/>
        </w:rPr>
      </w:pPr>
      <w:r>
        <w:rPr>
          <w:rFonts w:ascii="Arial" w:eastAsia="Arial" w:hAnsi="Arial" w:cs="Arial"/>
          <w:b/>
          <w:bCs/>
          <w:i/>
          <w:iCs/>
          <w:sz w:val="20"/>
          <w:szCs w:val="20"/>
        </w:rPr>
        <w:t xml:space="preserve">13.  </w:t>
      </w:r>
      <w:r>
        <w:rPr>
          <w:rFonts w:ascii="Arial" w:eastAsia="Arial" w:hAnsi="Arial" w:cs="Arial"/>
          <w:sz w:val="20"/>
          <w:szCs w:val="20"/>
        </w:rPr>
        <w:t>Owners and renters shall notify the Management Office and/or Board of the loss of a transponder or key fob.  This will allow the Management Office to deactivate/disable it to prevent fraudulent use and enable the owner to purchase a new transponder and/or key fob.</w:t>
      </w:r>
    </w:p>
    <w:p w14:paraId="44D49D1B" w14:textId="72044BD6" w:rsidR="00260318" w:rsidRDefault="00000000">
      <w:pPr>
        <w:jc w:val="both"/>
        <w:rPr>
          <w:sz w:val="20"/>
          <w:szCs w:val="20"/>
        </w:rPr>
      </w:pPr>
      <w:r>
        <w:rPr>
          <w:rFonts w:ascii="Arial" w:eastAsia="Arial" w:hAnsi="Arial" w:cs="Arial"/>
          <w:b/>
          <w:bCs/>
          <w:sz w:val="20"/>
          <w:szCs w:val="20"/>
        </w:rPr>
        <w:t xml:space="preserve">14.  </w:t>
      </w:r>
      <w:r>
        <w:rPr>
          <w:rFonts w:ascii="Arial" w:eastAsia="Arial" w:hAnsi="Arial" w:cs="Arial"/>
          <w:sz w:val="20"/>
          <w:szCs w:val="20"/>
        </w:rPr>
        <w:t xml:space="preserve">Any damage to the gates caused by a contractor/vendor or guest, shall be paid by the offending party.  If the guilty party does not pay, the owner(s) for the said contractor or guest shall be held liable for payment according </w:t>
      </w:r>
      <w:r w:rsidR="000422FE">
        <w:rPr>
          <w:rFonts w:ascii="Arial" w:eastAsia="Arial" w:hAnsi="Arial" w:cs="Arial"/>
          <w:sz w:val="20"/>
          <w:szCs w:val="20"/>
        </w:rPr>
        <w:t>to ARTICLE</w:t>
      </w:r>
      <w:r>
        <w:rPr>
          <w:rFonts w:ascii="Arial" w:eastAsia="Arial" w:hAnsi="Arial" w:cs="Arial"/>
          <w:sz w:val="20"/>
          <w:szCs w:val="20"/>
        </w:rPr>
        <w:t xml:space="preserve"> X, Section 1 - Rules and Regulations of our documents and could lead to an assessment and/or lien or foreclosure.</w:t>
      </w:r>
    </w:p>
    <w:p w14:paraId="2B9BFAA3" w14:textId="77777777" w:rsidR="00260318" w:rsidRDefault="00260318">
      <w:pPr>
        <w:jc w:val="both"/>
        <w:rPr>
          <w:sz w:val="20"/>
          <w:szCs w:val="20"/>
        </w:rPr>
      </w:pPr>
    </w:p>
    <w:p w14:paraId="19EB1349" w14:textId="77777777" w:rsidR="00260318" w:rsidRDefault="00260318">
      <w:pPr>
        <w:jc w:val="both"/>
        <w:rPr>
          <w:sz w:val="20"/>
          <w:szCs w:val="20"/>
        </w:rPr>
      </w:pPr>
    </w:p>
    <w:p w14:paraId="6A4FA9B7" w14:textId="77777777" w:rsidR="00260318" w:rsidRDefault="00000000">
      <w:pPr>
        <w:jc w:val="both"/>
        <w:rPr>
          <w:sz w:val="20"/>
          <w:szCs w:val="20"/>
        </w:rPr>
      </w:pPr>
      <w:r>
        <w:rPr>
          <w:sz w:val="20"/>
          <w:szCs w:val="20"/>
        </w:rPr>
        <w:t>Update 08/25</w:t>
      </w:r>
    </w:p>
    <w:p w14:paraId="0D2EB54A" w14:textId="77777777" w:rsidR="00260318" w:rsidRDefault="00000000">
      <w:pPr>
        <w:jc w:val="both"/>
      </w:pPr>
      <w:r>
        <w:tab/>
      </w:r>
      <w:r>
        <w:tab/>
      </w:r>
      <w:r>
        <w:tab/>
      </w:r>
      <w:r>
        <w:tab/>
      </w:r>
      <w:r>
        <w:tab/>
      </w:r>
    </w:p>
    <w:p w14:paraId="53ED8942" w14:textId="77777777" w:rsidR="00260318" w:rsidRDefault="00260318">
      <w:pPr>
        <w:jc w:val="both"/>
      </w:pPr>
    </w:p>
    <w:p w14:paraId="5AB79DB7" w14:textId="77777777" w:rsidR="00260318" w:rsidRDefault="00260318">
      <w:pPr>
        <w:ind w:left="2880" w:firstLine="720"/>
        <w:jc w:val="both"/>
        <w:rPr>
          <w:b/>
          <w:bCs/>
          <w:sz w:val="28"/>
          <w:szCs w:val="28"/>
        </w:rPr>
      </w:pPr>
    </w:p>
    <w:p w14:paraId="512A4F2B" w14:textId="77777777" w:rsidR="00260318" w:rsidRDefault="00260318">
      <w:pPr>
        <w:ind w:left="2880" w:firstLine="720"/>
        <w:jc w:val="both"/>
        <w:rPr>
          <w:b/>
          <w:bCs/>
          <w:sz w:val="28"/>
          <w:szCs w:val="28"/>
        </w:rPr>
      </w:pPr>
    </w:p>
    <w:p w14:paraId="5F2C0EB8" w14:textId="77777777" w:rsidR="00260318" w:rsidRDefault="00260318">
      <w:pPr>
        <w:ind w:left="2880" w:firstLine="720"/>
        <w:jc w:val="both"/>
        <w:rPr>
          <w:b/>
          <w:bCs/>
          <w:sz w:val="28"/>
          <w:szCs w:val="28"/>
        </w:rPr>
      </w:pPr>
    </w:p>
    <w:p w14:paraId="383D8A7A" w14:textId="77777777" w:rsidR="00260318" w:rsidRDefault="00260318">
      <w:pPr>
        <w:ind w:left="2880" w:firstLine="720"/>
        <w:jc w:val="both"/>
        <w:rPr>
          <w:b/>
          <w:bCs/>
          <w:sz w:val="28"/>
          <w:szCs w:val="28"/>
        </w:rPr>
      </w:pPr>
    </w:p>
    <w:p w14:paraId="2BF637CC" w14:textId="77777777" w:rsidR="00260318" w:rsidRDefault="00260318">
      <w:pPr>
        <w:ind w:left="2880" w:firstLine="720"/>
        <w:jc w:val="both"/>
        <w:rPr>
          <w:b/>
          <w:bCs/>
          <w:sz w:val="28"/>
          <w:szCs w:val="28"/>
        </w:rPr>
      </w:pPr>
    </w:p>
    <w:p w14:paraId="1FC75FE8" w14:textId="77777777" w:rsidR="00260318" w:rsidRDefault="00260318">
      <w:pPr>
        <w:ind w:left="2880" w:firstLine="720"/>
        <w:jc w:val="both"/>
        <w:rPr>
          <w:b/>
          <w:bCs/>
          <w:sz w:val="28"/>
          <w:szCs w:val="28"/>
        </w:rPr>
      </w:pPr>
    </w:p>
    <w:p w14:paraId="3EB7161B" w14:textId="77777777" w:rsidR="00260318" w:rsidRDefault="00260318">
      <w:pPr>
        <w:ind w:left="2880" w:firstLine="720"/>
        <w:jc w:val="both"/>
        <w:rPr>
          <w:rFonts w:ascii="Arial" w:eastAsia="Arial" w:hAnsi="Arial" w:cs="Arial"/>
          <w:b/>
          <w:bCs/>
          <w:sz w:val="28"/>
          <w:szCs w:val="28"/>
        </w:rPr>
      </w:pPr>
    </w:p>
    <w:p w14:paraId="10D7E6F3" w14:textId="77777777" w:rsidR="00260318" w:rsidRDefault="00260318">
      <w:pPr>
        <w:ind w:left="2880" w:firstLine="720"/>
        <w:jc w:val="both"/>
        <w:rPr>
          <w:rFonts w:ascii="Arial" w:eastAsia="Arial" w:hAnsi="Arial" w:cs="Arial"/>
          <w:b/>
          <w:bCs/>
          <w:sz w:val="28"/>
          <w:szCs w:val="28"/>
        </w:rPr>
      </w:pPr>
    </w:p>
    <w:p w14:paraId="45C3A349" w14:textId="77777777" w:rsidR="00260318" w:rsidRDefault="00000000">
      <w:pPr>
        <w:ind w:left="2880" w:firstLine="720"/>
        <w:jc w:val="both"/>
        <w:rPr>
          <w:sz w:val="28"/>
          <w:szCs w:val="28"/>
        </w:rPr>
      </w:pPr>
      <w:r>
        <w:rPr>
          <w:rFonts w:ascii="Arial" w:eastAsia="Arial" w:hAnsi="Arial" w:cs="Arial"/>
          <w:b/>
          <w:bCs/>
          <w:sz w:val="28"/>
          <w:szCs w:val="28"/>
        </w:rPr>
        <w:t>Page 5</w:t>
      </w:r>
    </w:p>
    <w:p w14:paraId="7D5C0B65" w14:textId="77777777" w:rsidR="00260318" w:rsidRDefault="00260318">
      <w:pPr>
        <w:jc w:val="both"/>
      </w:pPr>
    </w:p>
    <w:p w14:paraId="4F2E26C3" w14:textId="77777777" w:rsidR="00260318" w:rsidRDefault="00260318">
      <w:pPr>
        <w:jc w:val="both"/>
      </w:pPr>
    </w:p>
    <w:p w14:paraId="3891F775" w14:textId="77777777" w:rsidR="00260318" w:rsidRDefault="00260318">
      <w:pPr>
        <w:jc w:val="both"/>
      </w:pPr>
    </w:p>
    <w:p w14:paraId="52CF1D91" w14:textId="77777777" w:rsidR="00260318" w:rsidRDefault="00260318">
      <w:pPr>
        <w:jc w:val="both"/>
      </w:pPr>
    </w:p>
    <w:p w14:paraId="6EAE2A40" w14:textId="77777777" w:rsidR="00260318" w:rsidRDefault="00260318">
      <w:pPr>
        <w:jc w:val="both"/>
      </w:pPr>
    </w:p>
    <w:p w14:paraId="2A97CCA4" w14:textId="77777777" w:rsidR="00260318" w:rsidRDefault="00260318">
      <w:pPr>
        <w:jc w:val="both"/>
      </w:pPr>
    </w:p>
    <w:p w14:paraId="1C927EEE" w14:textId="77777777" w:rsidR="00260318" w:rsidRDefault="00260318">
      <w:pPr>
        <w:jc w:val="both"/>
      </w:pPr>
    </w:p>
    <w:p w14:paraId="3B1C31A6" w14:textId="77777777" w:rsidR="00260318" w:rsidRDefault="00260318">
      <w:pPr>
        <w:jc w:val="both"/>
      </w:pPr>
    </w:p>
    <w:p w14:paraId="43A98831"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59DAA64D" w14:textId="77777777" w:rsidR="00260318" w:rsidRDefault="00000000">
      <w:pPr>
        <w:jc w:val="center"/>
        <w:rPr>
          <w:sz w:val="28"/>
          <w:szCs w:val="28"/>
        </w:rPr>
      </w:pPr>
      <w:r>
        <w:rPr>
          <w:rFonts w:ascii="Arial" w:eastAsia="Arial" w:hAnsi="Arial" w:cs="Arial"/>
          <w:b/>
          <w:bCs/>
          <w:sz w:val="28"/>
          <w:szCs w:val="28"/>
        </w:rPr>
        <w:t>RULES AND REGULATIONS</w:t>
      </w:r>
    </w:p>
    <w:p w14:paraId="342AC465" w14:textId="77777777" w:rsidR="00260318" w:rsidRDefault="00000000">
      <w:pPr>
        <w:jc w:val="center"/>
        <w:rPr>
          <w:sz w:val="28"/>
          <w:szCs w:val="28"/>
        </w:rPr>
      </w:pPr>
      <w:r>
        <w:rPr>
          <w:rFonts w:ascii="Arial" w:eastAsia="Arial" w:hAnsi="Arial" w:cs="Arial"/>
          <w:b/>
          <w:bCs/>
          <w:sz w:val="28"/>
          <w:szCs w:val="28"/>
        </w:rPr>
        <w:t>CLUBHOUSE RULES</w:t>
      </w:r>
      <w:r>
        <w:rPr>
          <w:rFonts w:ascii="Arial" w:eastAsia="Arial" w:hAnsi="Arial" w:cs="Arial"/>
          <w:sz w:val="20"/>
          <w:szCs w:val="20"/>
        </w:rPr>
        <w:t xml:space="preserve">  </w:t>
      </w:r>
    </w:p>
    <w:p w14:paraId="67BD2A29" w14:textId="77777777" w:rsidR="00260318" w:rsidRDefault="00000000">
      <w:pPr>
        <w:jc w:val="both"/>
        <w:rPr>
          <w:sz w:val="24"/>
          <w:szCs w:val="24"/>
        </w:rPr>
      </w:pPr>
      <w:r>
        <w:rPr>
          <w:rFonts w:ascii="Arial" w:eastAsia="Arial" w:hAnsi="Arial" w:cs="Arial"/>
          <w:b/>
          <w:bCs/>
          <w:sz w:val="24"/>
          <w:szCs w:val="24"/>
        </w:rPr>
        <w:t xml:space="preserve">A.  </w:t>
      </w:r>
      <w:r>
        <w:rPr>
          <w:rFonts w:ascii="Arial" w:eastAsia="Arial" w:hAnsi="Arial" w:cs="Arial"/>
          <w:b/>
          <w:bCs/>
          <w:i/>
          <w:iCs/>
          <w:sz w:val="18"/>
          <w:szCs w:val="18"/>
        </w:rPr>
        <w:t xml:space="preserve">Clubhouse Use:   </w:t>
      </w:r>
      <w:r>
        <w:rPr>
          <w:rFonts w:ascii="Arial" w:eastAsia="Arial" w:hAnsi="Arial" w:cs="Arial"/>
          <w:b/>
          <w:bCs/>
          <w:sz w:val="18"/>
          <w:szCs w:val="18"/>
        </w:rPr>
        <w:t xml:space="preserve">Clubhouse hours – 5:00 A.M. to 11:00 P.M. </w:t>
      </w:r>
    </w:p>
    <w:p w14:paraId="5F074E12"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Time extensions of social events may be granted at the discretion of the Board. Activities outside the clubhouse shall not be allowed after 11:00 p.m.</w:t>
      </w:r>
    </w:p>
    <w:p w14:paraId="364AE6F3" w14:textId="1E72F1CD"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 xml:space="preserve">All people (children) under the age of (18) years of age must be accompanied by a </w:t>
      </w:r>
      <w:r w:rsidR="000F1160">
        <w:rPr>
          <w:rFonts w:ascii="Arial" w:eastAsia="Arial" w:hAnsi="Arial" w:cs="Arial"/>
          <w:sz w:val="18"/>
          <w:szCs w:val="18"/>
        </w:rPr>
        <w:t>resident over</w:t>
      </w:r>
      <w:r>
        <w:rPr>
          <w:rFonts w:ascii="Arial" w:eastAsia="Arial" w:hAnsi="Arial" w:cs="Arial"/>
          <w:sz w:val="18"/>
          <w:szCs w:val="18"/>
        </w:rPr>
        <w:t xml:space="preserve"> the age of eighteen (18) when utilizing the clubhouse and weight room.  </w:t>
      </w:r>
    </w:p>
    <w:p w14:paraId="728ACD05"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The clubhouse shall not be used for religious services by any sect, cult or group with the following exception:  In the spirit of respect and togetherness, Chanukah Menorah, Quanza and a Christmas tree may be displayed in the clubhouse during the December holiday season. No window decorations shall be placed on the inside of any window or door.  No taped decorations shall be placed on any fans, painted surface or ceiling in the clubhouse.</w:t>
      </w:r>
    </w:p>
    <w:p w14:paraId="51E8235D"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All belongings shall be removed from the clubhouse when leaving.  The Association and its Board shall not be responsible for belongings lost or stolen.</w:t>
      </w:r>
    </w:p>
    <w:p w14:paraId="51A18C03"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No immoral, offensive or unlawful use shall be made at the clubhouse.  All laws and regulations of all applicable governmental entities shall be strictly observed.</w:t>
      </w:r>
    </w:p>
    <w:p w14:paraId="3D853824"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No</w:t>
      </w:r>
      <w:r>
        <w:rPr>
          <w:rFonts w:ascii="Arial" w:eastAsia="Arial" w:hAnsi="Arial" w:cs="Arial"/>
          <w:b/>
          <w:bCs/>
          <w:sz w:val="18"/>
          <w:szCs w:val="18"/>
        </w:rPr>
        <w:t xml:space="preserve"> </w:t>
      </w:r>
      <w:r>
        <w:rPr>
          <w:rFonts w:ascii="Arial" w:eastAsia="Arial" w:hAnsi="Arial" w:cs="Arial"/>
          <w:sz w:val="18"/>
          <w:szCs w:val="18"/>
        </w:rPr>
        <w:t>signs, notices, decorations or photos shall be posted on any of the walls or windows or the clubhouse other than on bulletin boards, if made available by the association for that specific purpose.</w:t>
      </w:r>
    </w:p>
    <w:p w14:paraId="3AC789E1" w14:textId="77777777" w:rsidR="00260318" w:rsidRDefault="00000000">
      <w:pPr>
        <w:numPr>
          <w:ilvl w:val="0"/>
          <w:numId w:val="6"/>
        </w:numPr>
        <w:pBdr>
          <w:left w:val="none" w:sz="0" w:space="5" w:color="auto"/>
        </w:pBdr>
        <w:jc w:val="both"/>
        <w:rPr>
          <w:rFonts w:ascii="Arial" w:eastAsia="Arial" w:hAnsi="Arial" w:cs="Arial"/>
          <w:sz w:val="18"/>
          <w:szCs w:val="18"/>
        </w:rPr>
      </w:pPr>
      <w:r>
        <w:rPr>
          <w:rFonts w:ascii="Arial" w:eastAsia="Arial" w:hAnsi="Arial" w:cs="Arial"/>
          <w:sz w:val="18"/>
          <w:szCs w:val="18"/>
        </w:rPr>
        <w:t xml:space="preserve"> Equipment and supplies shall not be stored in any locations other than as specifically approved in writing by the Social Committee.</w:t>
      </w:r>
    </w:p>
    <w:p w14:paraId="14015D8C" w14:textId="77777777" w:rsidR="00260318" w:rsidRDefault="00000000">
      <w:pPr>
        <w:jc w:val="both"/>
        <w:rPr>
          <w:sz w:val="28"/>
          <w:szCs w:val="28"/>
        </w:rPr>
      </w:pPr>
      <w:r>
        <w:rPr>
          <w:rFonts w:ascii="Arial" w:eastAsia="Arial" w:hAnsi="Arial" w:cs="Arial"/>
          <w:b/>
          <w:bCs/>
          <w:sz w:val="28"/>
          <w:szCs w:val="28"/>
        </w:rPr>
        <w:t xml:space="preserve">B.  </w:t>
      </w:r>
      <w:r>
        <w:rPr>
          <w:rFonts w:ascii="Arial" w:eastAsia="Arial" w:hAnsi="Arial" w:cs="Arial"/>
          <w:b/>
          <w:bCs/>
          <w:i/>
          <w:iCs/>
          <w:sz w:val="28"/>
          <w:szCs w:val="28"/>
        </w:rPr>
        <w:t>Code of Conduct for the Clubhouse:</w:t>
      </w:r>
    </w:p>
    <w:p w14:paraId="136E916A" w14:textId="77777777" w:rsidR="00260318" w:rsidRDefault="00000000">
      <w:pPr>
        <w:numPr>
          <w:ilvl w:val="0"/>
          <w:numId w:val="7"/>
        </w:numPr>
        <w:pBdr>
          <w:left w:val="none" w:sz="0" w:space="5" w:color="auto"/>
        </w:pBdr>
        <w:jc w:val="both"/>
        <w:rPr>
          <w:rFonts w:ascii="Arial" w:eastAsia="Arial" w:hAnsi="Arial" w:cs="Arial"/>
          <w:b/>
          <w:bCs/>
          <w:sz w:val="18"/>
          <w:szCs w:val="18"/>
        </w:rPr>
      </w:pPr>
      <w:r>
        <w:rPr>
          <w:rFonts w:ascii="Arial" w:eastAsia="Arial" w:hAnsi="Arial" w:cs="Arial"/>
          <w:sz w:val="18"/>
          <w:szCs w:val="18"/>
        </w:rPr>
        <w:t>No smoking or intoxicants shall be allowed in the clubhouse or any room at any event.</w:t>
      </w:r>
    </w:p>
    <w:p w14:paraId="13CD42E9" w14:textId="77777777" w:rsidR="00260318" w:rsidRDefault="00000000">
      <w:pPr>
        <w:numPr>
          <w:ilvl w:val="0"/>
          <w:numId w:val="7"/>
        </w:numPr>
        <w:pBdr>
          <w:left w:val="none" w:sz="0" w:space="5" w:color="auto"/>
        </w:pBdr>
        <w:jc w:val="both"/>
        <w:rPr>
          <w:rFonts w:ascii="Arial" w:eastAsia="Arial" w:hAnsi="Arial" w:cs="Arial"/>
          <w:b/>
          <w:bCs/>
          <w:sz w:val="18"/>
          <w:szCs w:val="18"/>
        </w:rPr>
      </w:pPr>
      <w:r>
        <w:rPr>
          <w:rFonts w:ascii="Arial" w:eastAsia="Arial" w:hAnsi="Arial" w:cs="Arial"/>
          <w:sz w:val="18"/>
          <w:szCs w:val="18"/>
        </w:rPr>
        <w:t>Proper attire should be worn in the clubhouse and/or exercise room.</w:t>
      </w:r>
    </w:p>
    <w:p w14:paraId="448CAF59" w14:textId="77777777" w:rsidR="00260318" w:rsidRDefault="00000000">
      <w:pPr>
        <w:numPr>
          <w:ilvl w:val="0"/>
          <w:numId w:val="7"/>
        </w:numPr>
        <w:pBdr>
          <w:left w:val="none" w:sz="0" w:space="5" w:color="auto"/>
        </w:pBdr>
        <w:jc w:val="both"/>
        <w:rPr>
          <w:rFonts w:ascii="Arial" w:eastAsia="Arial" w:hAnsi="Arial" w:cs="Arial"/>
          <w:b/>
          <w:bCs/>
          <w:sz w:val="18"/>
          <w:szCs w:val="18"/>
        </w:rPr>
      </w:pPr>
      <w:r>
        <w:rPr>
          <w:rFonts w:ascii="Arial" w:eastAsia="Arial" w:hAnsi="Arial" w:cs="Arial"/>
          <w:sz w:val="18"/>
          <w:szCs w:val="18"/>
        </w:rPr>
        <w:t>Bare feet, bare chests and swimsuits shall be prohibited in the clubhouse.  The use of the restroom facilities provided, entry and exit from the clubhouse, is through the door adjacent to the restrooms directly accessing the pool area.</w:t>
      </w:r>
    </w:p>
    <w:p w14:paraId="642FC6D7" w14:textId="77777777" w:rsidR="00260318" w:rsidRDefault="00000000">
      <w:pPr>
        <w:numPr>
          <w:ilvl w:val="0"/>
          <w:numId w:val="7"/>
        </w:numPr>
        <w:pBdr>
          <w:left w:val="none" w:sz="0" w:space="5" w:color="auto"/>
        </w:pBdr>
        <w:jc w:val="both"/>
        <w:rPr>
          <w:rFonts w:ascii="Arial" w:eastAsia="Arial" w:hAnsi="Arial" w:cs="Arial"/>
          <w:b/>
          <w:bCs/>
          <w:sz w:val="18"/>
          <w:szCs w:val="18"/>
        </w:rPr>
      </w:pPr>
      <w:r>
        <w:rPr>
          <w:rFonts w:ascii="Arial" w:eastAsia="Arial" w:hAnsi="Arial" w:cs="Arial"/>
          <w:sz w:val="18"/>
          <w:szCs w:val="18"/>
        </w:rPr>
        <w:t>When the clubhouse is in use by an owner(s) who have properly reserved the facility, no other owner(s) shall be permitted in the clubhouse or exercise room other than to use the restroom facilities.</w:t>
      </w:r>
    </w:p>
    <w:p w14:paraId="17EC1A52" w14:textId="77777777" w:rsidR="00260318" w:rsidRDefault="00000000">
      <w:pPr>
        <w:jc w:val="both"/>
        <w:rPr>
          <w:sz w:val="28"/>
          <w:szCs w:val="28"/>
        </w:rPr>
      </w:pPr>
      <w:r>
        <w:rPr>
          <w:rFonts w:ascii="Arial" w:eastAsia="Arial" w:hAnsi="Arial" w:cs="Arial"/>
          <w:b/>
          <w:bCs/>
          <w:sz w:val="28"/>
          <w:szCs w:val="28"/>
        </w:rPr>
        <w:t xml:space="preserve">C.  </w:t>
      </w:r>
      <w:r>
        <w:rPr>
          <w:rFonts w:ascii="Arial" w:eastAsia="Arial" w:hAnsi="Arial" w:cs="Arial"/>
          <w:b/>
          <w:bCs/>
          <w:i/>
          <w:iCs/>
          <w:sz w:val="28"/>
          <w:szCs w:val="28"/>
        </w:rPr>
        <w:t>Renting of the Clubhouse:</w:t>
      </w:r>
    </w:p>
    <w:p w14:paraId="57BA8B10" w14:textId="4E7B60C4"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 xml:space="preserve">Renting of the clubhouse by owners for their private use shall be permitted subject to availability </w:t>
      </w:r>
      <w:r w:rsidR="000422FE">
        <w:rPr>
          <w:rFonts w:ascii="Arial" w:eastAsia="Arial" w:hAnsi="Arial" w:cs="Arial"/>
          <w:sz w:val="18"/>
          <w:szCs w:val="18"/>
        </w:rPr>
        <w:t>and the</w:t>
      </w:r>
      <w:r>
        <w:rPr>
          <w:rFonts w:ascii="Arial" w:eastAsia="Arial" w:hAnsi="Arial" w:cs="Arial"/>
          <w:sz w:val="18"/>
          <w:szCs w:val="18"/>
        </w:rPr>
        <w:t xml:space="preserve"> payment of scheduled fees and deposits as determined by the Board. Any owner(s) renting the clubhouse must have their assessments up to date.</w:t>
      </w:r>
    </w:p>
    <w:p w14:paraId="2A75C566" w14:textId="77777777"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Renting of the clubhouse for any social, fraternal, or political organization shall be prohibited.</w:t>
      </w:r>
    </w:p>
    <w:p w14:paraId="032292B4" w14:textId="77777777"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All clubhouse reservations shall be approved by the Board.  All copies of rental agreements shall be kept in the Management Office and shall include a signed liability waiver.</w:t>
      </w:r>
    </w:p>
    <w:p w14:paraId="6062C327" w14:textId="77777777"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Any owner or other authorized person reserving the clubhouse shall have the care, cleaning, custody and control of the clubhouse including the kitchen, during the period the facility is reserved and shall  be responsible for any and all costs for repairs and/or replacement to the clubhouse, its furniture, equipment, accessories, appliances and the like which are damaged or destroyed for any reason while under their care, custody and control.</w:t>
      </w:r>
    </w:p>
    <w:p w14:paraId="47E59F1D" w14:textId="77777777"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 xml:space="preserve">Owners or other people wishing to reserve the clubhouse must contact the Management Office to reserve a date and time.  Deposit shall be due and payable at the time of the reservation in the form of two (2) checks.  One check shall be a </w:t>
      </w:r>
      <w:r>
        <w:rPr>
          <w:rFonts w:ascii="Arial" w:eastAsia="Arial" w:hAnsi="Arial" w:cs="Arial"/>
          <w:b/>
          <w:bCs/>
          <w:sz w:val="18"/>
          <w:szCs w:val="18"/>
          <w:u w:val="single"/>
        </w:rPr>
        <w:t>refundable</w:t>
      </w:r>
      <w:r>
        <w:rPr>
          <w:rFonts w:ascii="Arial" w:eastAsia="Arial" w:hAnsi="Arial" w:cs="Arial"/>
          <w:b/>
          <w:bCs/>
          <w:sz w:val="18"/>
          <w:szCs w:val="18"/>
        </w:rPr>
        <w:t xml:space="preserve"> $300.00 deposit check</w:t>
      </w:r>
      <w:r>
        <w:rPr>
          <w:rFonts w:ascii="Arial" w:eastAsia="Arial" w:hAnsi="Arial" w:cs="Arial"/>
          <w:sz w:val="18"/>
          <w:szCs w:val="18"/>
        </w:rPr>
        <w:t xml:space="preserve">, if there has been no damage, misuse or theft to the clubhouse or its components and if the clubhouse is left clean.  A </w:t>
      </w:r>
      <w:r>
        <w:rPr>
          <w:rFonts w:ascii="Arial" w:eastAsia="Arial" w:hAnsi="Arial" w:cs="Arial"/>
          <w:b/>
          <w:bCs/>
          <w:sz w:val="18"/>
          <w:szCs w:val="18"/>
          <w:u w:val="single"/>
        </w:rPr>
        <w:t>non-refundable</w:t>
      </w:r>
      <w:r>
        <w:rPr>
          <w:rFonts w:ascii="Arial" w:eastAsia="Arial" w:hAnsi="Arial" w:cs="Arial"/>
          <w:b/>
          <w:bCs/>
          <w:sz w:val="18"/>
          <w:szCs w:val="18"/>
        </w:rPr>
        <w:t xml:space="preserve"> $150.00 check</w:t>
      </w:r>
      <w:r>
        <w:rPr>
          <w:rFonts w:ascii="Arial" w:eastAsia="Arial" w:hAnsi="Arial" w:cs="Arial"/>
          <w:sz w:val="18"/>
          <w:szCs w:val="18"/>
        </w:rPr>
        <w:t xml:space="preserve"> is for the usage of the clubhouse.</w:t>
      </w:r>
    </w:p>
    <w:p w14:paraId="4F15F440" w14:textId="77777777" w:rsidR="00260318" w:rsidRDefault="00000000">
      <w:pPr>
        <w:numPr>
          <w:ilvl w:val="0"/>
          <w:numId w:val="8"/>
        </w:numPr>
        <w:pBdr>
          <w:left w:val="none" w:sz="0" w:space="5" w:color="auto"/>
        </w:pBdr>
        <w:jc w:val="both"/>
        <w:rPr>
          <w:rFonts w:ascii="Arial" w:eastAsia="Arial" w:hAnsi="Arial" w:cs="Arial"/>
          <w:sz w:val="18"/>
          <w:szCs w:val="18"/>
        </w:rPr>
      </w:pPr>
      <w:r>
        <w:rPr>
          <w:rFonts w:ascii="Arial" w:eastAsia="Arial" w:hAnsi="Arial" w:cs="Arial"/>
          <w:sz w:val="18"/>
          <w:szCs w:val="18"/>
        </w:rPr>
        <w:t>All furnishings and equipment shall be replaced in their previous locations, but in no event shall they be removed from the clubhouse without prior approval.</w:t>
      </w:r>
    </w:p>
    <w:p w14:paraId="1848177D" w14:textId="77777777" w:rsidR="00260318" w:rsidRDefault="00000000">
      <w:pPr>
        <w:numPr>
          <w:ilvl w:val="0"/>
          <w:numId w:val="8"/>
        </w:numPr>
        <w:pBdr>
          <w:left w:val="none" w:sz="0" w:space="5" w:color="auto"/>
        </w:pBdr>
        <w:jc w:val="both"/>
        <w:rPr>
          <w:rFonts w:ascii="Arial" w:eastAsia="Arial" w:hAnsi="Arial" w:cs="Arial"/>
          <w:b/>
          <w:bCs/>
          <w:sz w:val="18"/>
          <w:szCs w:val="18"/>
        </w:rPr>
      </w:pPr>
      <w:r>
        <w:rPr>
          <w:rFonts w:ascii="Arial" w:eastAsia="Arial" w:hAnsi="Arial" w:cs="Arial"/>
          <w:sz w:val="18"/>
          <w:szCs w:val="18"/>
        </w:rPr>
        <w:t xml:space="preserve">Major community meeting dates </w:t>
      </w:r>
      <w:r>
        <w:rPr>
          <w:rFonts w:ascii="Arial" w:eastAsia="Arial" w:hAnsi="Arial" w:cs="Arial"/>
          <w:b/>
          <w:bCs/>
          <w:sz w:val="18"/>
          <w:szCs w:val="18"/>
        </w:rPr>
        <w:t>shall supersede the use of all other events in the clubhouse.</w:t>
      </w:r>
    </w:p>
    <w:p w14:paraId="20B9E0E4" w14:textId="77777777" w:rsidR="00260318" w:rsidRDefault="00000000">
      <w:pPr>
        <w:jc w:val="both"/>
        <w:rPr>
          <w:sz w:val="28"/>
          <w:szCs w:val="28"/>
        </w:rPr>
      </w:pPr>
      <w:r>
        <w:rPr>
          <w:rFonts w:ascii="Arial" w:eastAsia="Arial" w:hAnsi="Arial" w:cs="Arial"/>
          <w:b/>
          <w:bCs/>
          <w:sz w:val="28"/>
          <w:szCs w:val="28"/>
        </w:rPr>
        <w:t>D.</w:t>
      </w:r>
      <w:r>
        <w:rPr>
          <w:rFonts w:ascii="Arial" w:eastAsia="Arial" w:hAnsi="Arial" w:cs="Arial"/>
          <w:b/>
          <w:bCs/>
          <w:sz w:val="18"/>
          <w:szCs w:val="18"/>
        </w:rPr>
        <w:t xml:space="preserve">  </w:t>
      </w:r>
      <w:r>
        <w:rPr>
          <w:rFonts w:ascii="Arial" w:eastAsia="Arial" w:hAnsi="Arial" w:cs="Arial"/>
          <w:b/>
          <w:bCs/>
          <w:i/>
          <w:iCs/>
          <w:sz w:val="28"/>
          <w:szCs w:val="28"/>
        </w:rPr>
        <w:t>Rules for Use of Exercise Room:</w:t>
      </w:r>
      <w:r>
        <w:rPr>
          <w:rFonts w:ascii="Arial" w:eastAsia="Arial" w:hAnsi="Arial" w:cs="Arial"/>
          <w:b/>
          <w:bCs/>
          <w:i/>
          <w:iCs/>
          <w:sz w:val="18"/>
          <w:szCs w:val="18"/>
        </w:rPr>
        <w:t xml:space="preserve">  </w:t>
      </w:r>
    </w:p>
    <w:p w14:paraId="15F55370" w14:textId="77777777" w:rsidR="00260318" w:rsidRDefault="00000000">
      <w:pPr>
        <w:numPr>
          <w:ilvl w:val="0"/>
          <w:numId w:val="9"/>
        </w:numPr>
        <w:pBdr>
          <w:left w:val="none" w:sz="0" w:space="5" w:color="auto"/>
        </w:pBdr>
        <w:tabs>
          <w:tab w:val="left" w:pos="6885"/>
        </w:tabs>
        <w:jc w:val="both"/>
        <w:rPr>
          <w:rFonts w:ascii="Arial" w:eastAsia="Arial" w:hAnsi="Arial" w:cs="Arial"/>
          <w:sz w:val="18"/>
          <w:szCs w:val="18"/>
        </w:rPr>
      </w:pPr>
      <w:r>
        <w:rPr>
          <w:rFonts w:ascii="Arial" w:eastAsia="Arial" w:hAnsi="Arial" w:cs="Arial"/>
          <w:sz w:val="18"/>
          <w:szCs w:val="18"/>
        </w:rPr>
        <w:t>All equipment shall be used at the risk of the person exercising.</w:t>
      </w:r>
      <w:r>
        <w:rPr>
          <w:rFonts w:ascii="Arial" w:eastAsia="Arial" w:hAnsi="Arial" w:cs="Arial"/>
          <w:sz w:val="18"/>
          <w:szCs w:val="18"/>
        </w:rPr>
        <w:tab/>
      </w:r>
    </w:p>
    <w:p w14:paraId="7F8EA389" w14:textId="77777777" w:rsidR="00260318" w:rsidRDefault="00000000">
      <w:pPr>
        <w:numPr>
          <w:ilvl w:val="0"/>
          <w:numId w:val="9"/>
        </w:numPr>
        <w:pBdr>
          <w:left w:val="none" w:sz="0" w:space="5" w:color="auto"/>
        </w:pBdr>
        <w:jc w:val="both"/>
        <w:rPr>
          <w:rFonts w:ascii="Arial" w:eastAsia="Arial" w:hAnsi="Arial" w:cs="Arial"/>
          <w:sz w:val="18"/>
          <w:szCs w:val="18"/>
        </w:rPr>
      </w:pPr>
      <w:r>
        <w:rPr>
          <w:rFonts w:ascii="Arial" w:eastAsia="Arial" w:hAnsi="Arial" w:cs="Arial"/>
          <w:sz w:val="18"/>
          <w:szCs w:val="18"/>
        </w:rPr>
        <w:t xml:space="preserve">Athletic shoes and shirts should be always worn. </w:t>
      </w:r>
    </w:p>
    <w:p w14:paraId="1E24B349" w14:textId="77777777" w:rsidR="00260318" w:rsidRDefault="00000000">
      <w:pPr>
        <w:numPr>
          <w:ilvl w:val="0"/>
          <w:numId w:val="9"/>
        </w:numPr>
        <w:jc w:val="both"/>
        <w:rPr>
          <w:rFonts w:ascii="Arial" w:eastAsia="Arial" w:hAnsi="Arial" w:cs="Arial"/>
          <w:sz w:val="18"/>
          <w:szCs w:val="18"/>
        </w:rPr>
      </w:pPr>
      <w:r>
        <w:rPr>
          <w:rFonts w:ascii="Arial" w:eastAsia="Arial" w:hAnsi="Arial" w:cs="Arial"/>
          <w:sz w:val="18"/>
          <w:szCs w:val="18"/>
        </w:rPr>
        <w:t>As a courtesy to others, people exercising are requested to allow others to work in with them.</w:t>
      </w:r>
    </w:p>
    <w:p w14:paraId="00FEBC62" w14:textId="77777777" w:rsidR="00260318" w:rsidRDefault="00000000">
      <w:pPr>
        <w:numPr>
          <w:ilvl w:val="0"/>
          <w:numId w:val="9"/>
        </w:numPr>
        <w:jc w:val="both"/>
        <w:rPr>
          <w:rFonts w:ascii="Arial" w:eastAsia="Arial" w:hAnsi="Arial" w:cs="Arial"/>
          <w:sz w:val="18"/>
          <w:szCs w:val="18"/>
        </w:rPr>
      </w:pPr>
      <w:r>
        <w:rPr>
          <w:rFonts w:ascii="Arial" w:eastAsia="Arial" w:hAnsi="Arial" w:cs="Arial"/>
          <w:sz w:val="18"/>
          <w:szCs w:val="18"/>
        </w:rPr>
        <w:t>Thirty (30) minute time limits apply on all cardio-vascular equipment when someone is waiting.</w:t>
      </w:r>
    </w:p>
    <w:p w14:paraId="478DAC4E" w14:textId="77777777" w:rsidR="00260318" w:rsidRDefault="00000000">
      <w:pPr>
        <w:numPr>
          <w:ilvl w:val="0"/>
          <w:numId w:val="9"/>
        </w:numPr>
        <w:jc w:val="both"/>
        <w:rPr>
          <w:rFonts w:ascii="Arial" w:eastAsia="Arial" w:hAnsi="Arial" w:cs="Arial"/>
          <w:sz w:val="18"/>
          <w:szCs w:val="18"/>
        </w:rPr>
      </w:pPr>
      <w:r>
        <w:rPr>
          <w:rFonts w:ascii="Arial" w:eastAsia="Arial" w:hAnsi="Arial" w:cs="Arial"/>
          <w:sz w:val="18"/>
          <w:szCs w:val="18"/>
        </w:rPr>
        <w:t>Equipment shall be wiped down with</w:t>
      </w:r>
      <w:r>
        <w:rPr>
          <w:rFonts w:ascii="Arial" w:eastAsia="Arial" w:hAnsi="Arial" w:cs="Arial"/>
          <w:color w:val="EE0000"/>
          <w:sz w:val="18"/>
          <w:szCs w:val="18"/>
        </w:rPr>
        <w:t xml:space="preserve"> </w:t>
      </w:r>
      <w:r>
        <w:rPr>
          <w:rFonts w:ascii="Arial" w:eastAsia="Arial" w:hAnsi="Arial" w:cs="Arial"/>
          <w:sz w:val="18"/>
          <w:szCs w:val="18"/>
        </w:rPr>
        <w:t>provided wipes after usage.</w:t>
      </w:r>
    </w:p>
    <w:p w14:paraId="211808BA" w14:textId="77777777" w:rsidR="00260318" w:rsidRDefault="00000000">
      <w:pPr>
        <w:numPr>
          <w:ilvl w:val="0"/>
          <w:numId w:val="9"/>
        </w:numPr>
        <w:jc w:val="both"/>
        <w:rPr>
          <w:rFonts w:ascii="Arial" w:eastAsia="Arial" w:hAnsi="Arial" w:cs="Arial"/>
          <w:sz w:val="18"/>
          <w:szCs w:val="18"/>
        </w:rPr>
      </w:pPr>
      <w:r>
        <w:rPr>
          <w:rFonts w:ascii="Arial" w:eastAsia="Arial" w:hAnsi="Arial" w:cs="Arial"/>
          <w:sz w:val="18"/>
          <w:szCs w:val="18"/>
        </w:rPr>
        <w:t xml:space="preserve">The exercise room will be closed during the hours that the clubhouse has been properly reserved and for Board-sponsored events. </w:t>
      </w:r>
    </w:p>
    <w:p w14:paraId="32138516" w14:textId="77777777" w:rsidR="00260318" w:rsidRDefault="00260318">
      <w:pPr>
        <w:jc w:val="both"/>
        <w:rPr>
          <w:rFonts w:ascii="Arial" w:eastAsia="Arial" w:hAnsi="Arial" w:cs="Arial"/>
          <w:sz w:val="20"/>
          <w:szCs w:val="20"/>
        </w:rPr>
      </w:pPr>
    </w:p>
    <w:p w14:paraId="31E57BB4" w14:textId="77777777" w:rsidR="00260318" w:rsidRDefault="00000000">
      <w:pPr>
        <w:jc w:val="both"/>
        <w:rPr>
          <w:sz w:val="18"/>
          <w:szCs w:val="18"/>
        </w:rPr>
      </w:pPr>
      <w:r>
        <w:rPr>
          <w:rFonts w:ascii="Arial" w:eastAsia="Arial" w:hAnsi="Arial" w:cs="Arial"/>
          <w:sz w:val="18"/>
          <w:szCs w:val="18"/>
        </w:rPr>
        <w:t>Use of the clubhouse shall also be covered by all other applicable Rules and Regulations adopted by the Board, including but not limited to those concerning the "General Use of Common Areas and Recreational Areas".</w:t>
      </w:r>
      <w:r>
        <w:rPr>
          <w:rFonts w:ascii="Arial" w:eastAsia="Arial" w:hAnsi="Arial" w:cs="Arial"/>
          <w:sz w:val="18"/>
          <w:szCs w:val="18"/>
        </w:rPr>
        <w:tab/>
      </w:r>
    </w:p>
    <w:p w14:paraId="4BC772A5" w14:textId="77777777" w:rsidR="00260318" w:rsidRDefault="00260318">
      <w:pPr>
        <w:jc w:val="both"/>
        <w:rPr>
          <w:rFonts w:ascii="Arial" w:eastAsia="Arial" w:hAnsi="Arial" w:cs="Arial"/>
          <w:sz w:val="18"/>
          <w:szCs w:val="18"/>
        </w:rPr>
      </w:pPr>
    </w:p>
    <w:p w14:paraId="3D85FE01" w14:textId="77777777" w:rsidR="00260318" w:rsidRDefault="00000000">
      <w:pPr>
        <w:jc w:val="both"/>
        <w:rPr>
          <w:rFonts w:ascii="Arial" w:eastAsia="Arial" w:hAnsi="Arial" w:cs="Arial"/>
          <w:sz w:val="20"/>
          <w:szCs w:val="20"/>
        </w:rPr>
      </w:pPr>
      <w:r>
        <w:rPr>
          <w:rFonts w:ascii="Arial" w:eastAsia="Arial" w:hAnsi="Arial" w:cs="Arial"/>
          <w:sz w:val="18"/>
          <w:szCs w:val="18"/>
        </w:rPr>
        <w:t>Updated 08/25</w:t>
      </w:r>
      <w:r>
        <w:rPr>
          <w:rFonts w:ascii="Arial" w:eastAsia="Arial" w:hAnsi="Arial" w:cs="Arial"/>
          <w:sz w:val="18"/>
          <w:szCs w:val="18"/>
        </w:rPr>
        <w:tab/>
      </w:r>
      <w:r>
        <w:rPr>
          <w:rFonts w:ascii="Arial" w:eastAsia="Arial" w:hAnsi="Arial" w:cs="Arial"/>
          <w:sz w:val="20"/>
          <w:szCs w:val="20"/>
        </w:rPr>
        <w:tab/>
      </w:r>
    </w:p>
    <w:p w14:paraId="586E52F0" w14:textId="77777777" w:rsidR="00260318" w:rsidRDefault="00000000">
      <w:pPr>
        <w:ind w:left="2880" w:firstLine="720"/>
        <w:jc w:val="both"/>
        <w:rPr>
          <w:rFonts w:ascii="Arial" w:eastAsia="Arial" w:hAnsi="Arial" w:cs="Arial"/>
          <w:b/>
          <w:bCs/>
          <w:sz w:val="24"/>
          <w:szCs w:val="24"/>
        </w:rPr>
      </w:pPr>
      <w:r>
        <w:rPr>
          <w:rFonts w:ascii="Arial" w:eastAsia="Arial" w:hAnsi="Arial" w:cs="Arial"/>
          <w:b/>
          <w:bCs/>
          <w:sz w:val="28"/>
          <w:szCs w:val="28"/>
        </w:rPr>
        <w:t>Page 6</w:t>
      </w:r>
      <w:r>
        <w:rPr>
          <w:rFonts w:ascii="Arial" w:eastAsia="Arial" w:hAnsi="Arial" w:cs="Arial"/>
          <w:b/>
          <w:bCs/>
          <w:sz w:val="24"/>
          <w:szCs w:val="24"/>
        </w:rPr>
        <w:tab/>
      </w:r>
    </w:p>
    <w:p w14:paraId="1B70B494" w14:textId="77777777" w:rsidR="00260318" w:rsidRDefault="00260318">
      <w:pPr>
        <w:ind w:left="2880" w:firstLine="720"/>
        <w:jc w:val="both"/>
        <w:rPr>
          <w:rFonts w:ascii="Arial" w:eastAsia="Arial" w:hAnsi="Arial" w:cs="Arial"/>
          <w:b/>
          <w:bCs/>
          <w:sz w:val="24"/>
          <w:szCs w:val="24"/>
        </w:rPr>
      </w:pPr>
    </w:p>
    <w:p w14:paraId="4DCC611D" w14:textId="77777777" w:rsidR="00260318" w:rsidRDefault="00000000">
      <w:pPr>
        <w:ind w:left="2880" w:firstLine="720"/>
        <w:jc w:val="both"/>
        <w:rPr>
          <w:rFonts w:ascii="Arial" w:eastAsia="Arial" w:hAnsi="Arial" w:cs="Arial"/>
          <w:b/>
          <w:bCs/>
          <w:sz w:val="20"/>
          <w:szCs w:val="20"/>
        </w:rPr>
      </w:pPr>
      <w:r>
        <w:rPr>
          <w:rFonts w:ascii="Arial" w:eastAsia="Arial" w:hAnsi="Arial" w:cs="Arial"/>
          <w:b/>
          <w:bCs/>
          <w:sz w:val="20"/>
          <w:szCs w:val="20"/>
        </w:rPr>
        <w:tab/>
      </w:r>
    </w:p>
    <w:p w14:paraId="047039FB" w14:textId="77777777" w:rsidR="00E03471" w:rsidRDefault="0000000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34B67D16" w14:textId="550037F9" w:rsidR="00260318" w:rsidRDefault="00000000">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57E98FE1"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3641913E" w14:textId="77777777" w:rsidR="00260318" w:rsidRDefault="00000000">
      <w:pPr>
        <w:jc w:val="center"/>
        <w:rPr>
          <w:sz w:val="28"/>
          <w:szCs w:val="28"/>
        </w:rPr>
      </w:pPr>
      <w:r>
        <w:rPr>
          <w:rFonts w:ascii="Arial" w:eastAsia="Arial" w:hAnsi="Arial" w:cs="Arial"/>
          <w:b/>
          <w:bCs/>
          <w:sz w:val="28"/>
          <w:szCs w:val="28"/>
        </w:rPr>
        <w:t>RULES AND REGULATIONS</w:t>
      </w:r>
    </w:p>
    <w:p w14:paraId="0C6DBD96" w14:textId="77777777" w:rsidR="00260318" w:rsidRDefault="00000000">
      <w:pPr>
        <w:jc w:val="center"/>
        <w:rPr>
          <w:sz w:val="28"/>
          <w:szCs w:val="28"/>
        </w:rPr>
      </w:pPr>
      <w:r>
        <w:rPr>
          <w:rFonts w:ascii="Arial" w:eastAsia="Arial" w:hAnsi="Arial" w:cs="Arial"/>
          <w:b/>
          <w:bCs/>
          <w:sz w:val="28"/>
          <w:szCs w:val="28"/>
        </w:rPr>
        <w:t>RULES FOR THE SWIMMING POOL AREA</w:t>
      </w:r>
    </w:p>
    <w:p w14:paraId="690ED099" w14:textId="77777777" w:rsidR="00260318" w:rsidRDefault="00260318">
      <w:pPr>
        <w:jc w:val="center"/>
        <w:rPr>
          <w:b/>
          <w:bCs/>
          <w:sz w:val="28"/>
          <w:szCs w:val="28"/>
        </w:rPr>
      </w:pPr>
    </w:p>
    <w:p w14:paraId="786564C1" w14:textId="77777777" w:rsidR="00260318" w:rsidRDefault="00000000">
      <w:pPr>
        <w:jc w:val="both"/>
        <w:rPr>
          <w:sz w:val="28"/>
          <w:szCs w:val="28"/>
        </w:rPr>
      </w:pPr>
      <w:r>
        <w:rPr>
          <w:rFonts w:ascii="Arial" w:eastAsia="Arial" w:hAnsi="Arial" w:cs="Arial"/>
          <w:b/>
          <w:bCs/>
          <w:sz w:val="28"/>
          <w:szCs w:val="28"/>
        </w:rPr>
        <w:t xml:space="preserve">A. </w:t>
      </w:r>
      <w:r>
        <w:rPr>
          <w:rFonts w:ascii="Arial" w:eastAsia="Arial" w:hAnsi="Arial" w:cs="Arial"/>
          <w:b/>
          <w:bCs/>
          <w:i/>
          <w:iCs/>
          <w:sz w:val="28"/>
          <w:szCs w:val="28"/>
        </w:rPr>
        <w:t>Pool Area Use:</w:t>
      </w:r>
    </w:p>
    <w:p w14:paraId="64D744E2" w14:textId="77777777" w:rsidR="00260318" w:rsidRDefault="00000000">
      <w:pPr>
        <w:numPr>
          <w:ilvl w:val="0"/>
          <w:numId w:val="10"/>
        </w:numPr>
        <w:pBdr>
          <w:left w:val="none" w:sz="0" w:space="3" w:color="auto"/>
        </w:pBdr>
        <w:ind w:left="630"/>
        <w:jc w:val="both"/>
        <w:rPr>
          <w:rFonts w:ascii="Arial" w:eastAsia="Arial" w:hAnsi="Arial" w:cs="Arial"/>
        </w:rPr>
      </w:pPr>
      <w:r>
        <w:rPr>
          <w:rFonts w:ascii="Arial" w:eastAsia="Arial" w:hAnsi="Arial" w:cs="Arial"/>
          <w:b/>
          <w:bCs/>
        </w:rPr>
        <w:t xml:space="preserve">THERE SHALL BE NO LIFEGUARD ON DUTY.  </w:t>
      </w:r>
    </w:p>
    <w:p w14:paraId="317A8D36" w14:textId="77777777" w:rsidR="00260318" w:rsidRDefault="00000000">
      <w:pPr>
        <w:numPr>
          <w:ilvl w:val="0"/>
          <w:numId w:val="10"/>
        </w:numPr>
        <w:pBdr>
          <w:left w:val="none" w:sz="0" w:space="3" w:color="auto"/>
        </w:pBdr>
        <w:ind w:left="630"/>
        <w:jc w:val="both"/>
        <w:rPr>
          <w:rFonts w:ascii="Arial" w:eastAsia="Arial" w:hAnsi="Arial" w:cs="Arial"/>
        </w:rPr>
      </w:pPr>
      <w:r>
        <w:rPr>
          <w:rFonts w:ascii="Arial" w:eastAsia="Arial" w:hAnsi="Arial" w:cs="Arial"/>
          <w:b/>
          <w:bCs/>
        </w:rPr>
        <w:t>ALL PERSONS USING THE POOL DO SO AT THEIR OWN RISK</w:t>
      </w:r>
      <w:r>
        <w:rPr>
          <w:rFonts w:ascii="Arial" w:eastAsia="Arial" w:hAnsi="Arial" w:cs="Arial"/>
        </w:rPr>
        <w:t xml:space="preserve">.  </w:t>
      </w:r>
    </w:p>
    <w:p w14:paraId="458814CD" w14:textId="77777777" w:rsidR="00260318" w:rsidRDefault="00000000">
      <w:pPr>
        <w:numPr>
          <w:ilvl w:val="0"/>
          <w:numId w:val="10"/>
        </w:numPr>
        <w:pBdr>
          <w:left w:val="none" w:sz="0" w:space="3" w:color="auto"/>
        </w:pBdr>
        <w:ind w:left="630"/>
        <w:jc w:val="both"/>
        <w:rPr>
          <w:rFonts w:ascii="Arial" w:eastAsia="Arial" w:hAnsi="Arial" w:cs="Arial"/>
        </w:rPr>
      </w:pPr>
      <w:r>
        <w:rPr>
          <w:rFonts w:ascii="Arial" w:eastAsia="Arial" w:hAnsi="Arial" w:cs="Arial"/>
          <w:sz w:val="20"/>
          <w:szCs w:val="20"/>
        </w:rPr>
        <w:t>The Association and its Board assume no responsibility for any accident, or personal injury, or for any loss or damage to personal property arising out of or in connection with the use of the pool and/or the pool area.  Persons using the pool or pool area agrees not to hold the Association or the Board liable for actions of any nature occurring within the pool area.</w:t>
      </w:r>
    </w:p>
    <w:p w14:paraId="1092E18E" w14:textId="77777777" w:rsidR="00260318" w:rsidRDefault="00000000">
      <w:pPr>
        <w:jc w:val="both"/>
        <w:rPr>
          <w:sz w:val="28"/>
          <w:szCs w:val="28"/>
        </w:rPr>
      </w:pPr>
      <w:r>
        <w:rPr>
          <w:rFonts w:ascii="Arial" w:eastAsia="Arial" w:hAnsi="Arial" w:cs="Arial"/>
          <w:b/>
          <w:bCs/>
          <w:sz w:val="28"/>
          <w:szCs w:val="28"/>
        </w:rPr>
        <w:t>B. Pool hours are from 7:00 A.M. to 10:00 P.M.</w:t>
      </w:r>
    </w:p>
    <w:p w14:paraId="6DE3B955" w14:textId="77777777" w:rsidR="00260318" w:rsidRDefault="00000000">
      <w:pPr>
        <w:numPr>
          <w:ilvl w:val="0"/>
          <w:numId w:val="11"/>
        </w:numPr>
        <w:pBdr>
          <w:left w:val="none" w:sz="0" w:space="4" w:color="auto"/>
        </w:pBdr>
        <w:jc w:val="both"/>
        <w:rPr>
          <w:rFonts w:ascii="Arial" w:eastAsia="Arial" w:hAnsi="Arial" w:cs="Arial"/>
          <w:sz w:val="20"/>
          <w:szCs w:val="20"/>
        </w:rPr>
      </w:pPr>
      <w:r>
        <w:rPr>
          <w:rFonts w:ascii="Arial" w:eastAsia="Arial" w:hAnsi="Arial" w:cs="Arial"/>
          <w:sz w:val="20"/>
          <w:szCs w:val="20"/>
        </w:rPr>
        <w:t>1.All people twelve (12) years of age or younger shall be accompanied by an owner(s) or supervising adults over the age of eighteen (18).</w:t>
      </w:r>
    </w:p>
    <w:p w14:paraId="5449ED49" w14:textId="77777777" w:rsidR="00260318" w:rsidRDefault="00000000">
      <w:pPr>
        <w:numPr>
          <w:ilvl w:val="0"/>
          <w:numId w:val="11"/>
        </w:numPr>
        <w:pBdr>
          <w:left w:val="none" w:sz="0" w:space="4" w:color="auto"/>
        </w:pBdr>
        <w:jc w:val="both"/>
        <w:rPr>
          <w:rFonts w:ascii="Arial" w:eastAsia="Arial" w:hAnsi="Arial" w:cs="Arial"/>
          <w:sz w:val="20"/>
          <w:szCs w:val="20"/>
        </w:rPr>
      </w:pPr>
      <w:r>
        <w:rPr>
          <w:rFonts w:ascii="Arial" w:eastAsia="Arial" w:hAnsi="Arial" w:cs="Arial"/>
          <w:sz w:val="20"/>
          <w:szCs w:val="20"/>
        </w:rPr>
        <w:t>Wheelchairs, strollers, child waist and flotation devices are permitted to the pool area.    No rafts and similar flotation devices, including motorized devices, shall be permitted in the pool.</w:t>
      </w:r>
    </w:p>
    <w:p w14:paraId="3320E9A7" w14:textId="77777777" w:rsidR="00260318" w:rsidRDefault="00000000">
      <w:pPr>
        <w:jc w:val="both"/>
        <w:rPr>
          <w:sz w:val="28"/>
          <w:szCs w:val="28"/>
        </w:rPr>
      </w:pPr>
      <w:r>
        <w:rPr>
          <w:rFonts w:ascii="Arial" w:eastAsia="Arial" w:hAnsi="Arial" w:cs="Arial"/>
          <w:b/>
          <w:bCs/>
          <w:sz w:val="28"/>
          <w:szCs w:val="28"/>
        </w:rPr>
        <w:t xml:space="preserve">C. </w:t>
      </w:r>
      <w:r>
        <w:rPr>
          <w:rFonts w:ascii="Arial" w:eastAsia="Arial" w:hAnsi="Arial" w:cs="Arial"/>
          <w:b/>
          <w:bCs/>
          <w:i/>
          <w:iCs/>
          <w:sz w:val="18"/>
          <w:szCs w:val="18"/>
        </w:rPr>
        <w:t xml:space="preserve"> </w:t>
      </w:r>
      <w:r>
        <w:rPr>
          <w:rFonts w:ascii="Arial" w:eastAsia="Arial" w:hAnsi="Arial" w:cs="Arial"/>
          <w:b/>
          <w:bCs/>
          <w:i/>
          <w:iCs/>
          <w:sz w:val="28"/>
          <w:szCs w:val="28"/>
        </w:rPr>
        <w:t xml:space="preserve">Code of </w:t>
      </w:r>
      <w:r>
        <w:rPr>
          <w:rFonts w:ascii="Arial" w:eastAsia="Arial" w:hAnsi="Arial" w:cs="Arial"/>
          <w:b/>
          <w:bCs/>
          <w:sz w:val="28"/>
          <w:szCs w:val="28"/>
        </w:rPr>
        <w:t>Conduct</w:t>
      </w:r>
      <w:r>
        <w:rPr>
          <w:rFonts w:ascii="Arial" w:eastAsia="Arial" w:hAnsi="Arial" w:cs="Arial"/>
          <w:b/>
          <w:bCs/>
          <w:i/>
          <w:iCs/>
          <w:sz w:val="28"/>
          <w:szCs w:val="28"/>
        </w:rPr>
        <w:t xml:space="preserve"> for the Pool Area:</w:t>
      </w:r>
    </w:p>
    <w:p w14:paraId="10B0873C" w14:textId="77777777" w:rsidR="00260318" w:rsidRDefault="00000000">
      <w:pPr>
        <w:numPr>
          <w:ilvl w:val="0"/>
          <w:numId w:val="12"/>
        </w:numPr>
        <w:pBdr>
          <w:left w:val="none" w:sz="0" w:space="3" w:color="auto"/>
        </w:pBdr>
        <w:jc w:val="both"/>
        <w:rPr>
          <w:rFonts w:ascii="Arial" w:eastAsia="Arial" w:hAnsi="Arial" w:cs="Arial"/>
        </w:rPr>
      </w:pPr>
      <w:r>
        <w:rPr>
          <w:rFonts w:ascii="Arial" w:eastAsia="Arial" w:hAnsi="Arial" w:cs="Arial"/>
          <w:sz w:val="20"/>
          <w:szCs w:val="20"/>
        </w:rPr>
        <w:t>No nude swimming shall be allowed at any age.</w:t>
      </w:r>
    </w:p>
    <w:p w14:paraId="5F40BAEC" w14:textId="77777777" w:rsidR="00260318" w:rsidRDefault="00000000">
      <w:pPr>
        <w:numPr>
          <w:ilvl w:val="0"/>
          <w:numId w:val="12"/>
        </w:numPr>
        <w:pBdr>
          <w:left w:val="none" w:sz="0" w:space="3" w:color="auto"/>
        </w:pBdr>
        <w:jc w:val="both"/>
        <w:rPr>
          <w:rFonts w:ascii="Arial" w:eastAsia="Arial" w:hAnsi="Arial" w:cs="Arial"/>
        </w:rPr>
      </w:pPr>
      <w:r>
        <w:rPr>
          <w:rFonts w:ascii="Arial" w:eastAsia="Arial" w:hAnsi="Arial" w:cs="Arial"/>
          <w:sz w:val="20"/>
          <w:szCs w:val="20"/>
        </w:rPr>
        <w:t>ALL children under three (3) shall wear swim diapers/</w:t>
      </w:r>
      <w:proofErr w:type="spellStart"/>
      <w:r>
        <w:rPr>
          <w:rFonts w:ascii="Arial" w:eastAsia="Arial" w:hAnsi="Arial" w:cs="Arial"/>
          <w:sz w:val="20"/>
          <w:szCs w:val="20"/>
        </w:rPr>
        <w:t>swimmies</w:t>
      </w:r>
      <w:proofErr w:type="spellEnd"/>
      <w:r>
        <w:rPr>
          <w:rFonts w:ascii="Arial" w:eastAsia="Arial" w:hAnsi="Arial" w:cs="Arial"/>
          <w:sz w:val="20"/>
          <w:szCs w:val="20"/>
        </w:rPr>
        <w:t>, splashers.</w:t>
      </w:r>
    </w:p>
    <w:p w14:paraId="514FDD6E" w14:textId="77777777" w:rsidR="00260318" w:rsidRDefault="00000000">
      <w:pPr>
        <w:numPr>
          <w:ilvl w:val="0"/>
          <w:numId w:val="12"/>
        </w:numPr>
        <w:pBdr>
          <w:left w:val="none" w:sz="0" w:space="3" w:color="auto"/>
        </w:pBdr>
        <w:jc w:val="both"/>
        <w:rPr>
          <w:rFonts w:ascii="Arial" w:eastAsia="Arial" w:hAnsi="Arial" w:cs="Arial"/>
        </w:rPr>
      </w:pPr>
      <w:r>
        <w:rPr>
          <w:rFonts w:ascii="Arial" w:eastAsia="Arial" w:hAnsi="Arial" w:cs="Arial"/>
          <w:sz w:val="20"/>
          <w:szCs w:val="20"/>
        </w:rPr>
        <w:t>No intoxicants or smoking shall be permitted in the pool area.</w:t>
      </w:r>
    </w:p>
    <w:p w14:paraId="7FEE9BCD" w14:textId="77777777" w:rsidR="00260318" w:rsidRDefault="00000000">
      <w:pPr>
        <w:numPr>
          <w:ilvl w:val="0"/>
          <w:numId w:val="12"/>
        </w:numPr>
        <w:pBdr>
          <w:left w:val="none" w:sz="0" w:space="3" w:color="auto"/>
        </w:pBdr>
        <w:jc w:val="both"/>
        <w:rPr>
          <w:rFonts w:ascii="Arial" w:eastAsia="Arial" w:hAnsi="Arial" w:cs="Arial"/>
        </w:rPr>
      </w:pPr>
      <w:r>
        <w:rPr>
          <w:rFonts w:ascii="Arial" w:eastAsia="Arial" w:hAnsi="Arial" w:cs="Arial"/>
          <w:sz w:val="20"/>
          <w:szCs w:val="20"/>
        </w:rPr>
        <w:t xml:space="preserve">No roller skates, skateboards, rollerblades, bicycles, scooters, scuba equipment and other play or </w:t>
      </w:r>
    </w:p>
    <w:p w14:paraId="7FDBF550" w14:textId="77777777" w:rsidR="00260318" w:rsidRDefault="00000000">
      <w:pPr>
        <w:ind w:left="720"/>
        <w:jc w:val="both"/>
        <w:rPr>
          <w:sz w:val="20"/>
          <w:szCs w:val="20"/>
        </w:rPr>
      </w:pPr>
      <w:r>
        <w:rPr>
          <w:rFonts w:ascii="Arial" w:eastAsia="Arial" w:hAnsi="Arial" w:cs="Arial"/>
          <w:sz w:val="20"/>
          <w:szCs w:val="20"/>
        </w:rPr>
        <w:t>exercise equipment shall be permitted in the pool area.</w:t>
      </w:r>
    </w:p>
    <w:p w14:paraId="345F095B" w14:textId="77777777" w:rsidR="00260318" w:rsidRDefault="00000000">
      <w:pPr>
        <w:numPr>
          <w:ilvl w:val="0"/>
          <w:numId w:val="13"/>
        </w:numPr>
        <w:pBdr>
          <w:left w:val="none" w:sz="0" w:space="3" w:color="auto"/>
        </w:pBdr>
        <w:jc w:val="both"/>
        <w:rPr>
          <w:rFonts w:ascii="Arial" w:eastAsia="Arial" w:hAnsi="Arial" w:cs="Arial"/>
        </w:rPr>
      </w:pPr>
      <w:r>
        <w:rPr>
          <w:rFonts w:ascii="Arial" w:eastAsia="Arial" w:hAnsi="Arial" w:cs="Arial"/>
          <w:sz w:val="20"/>
          <w:szCs w:val="20"/>
        </w:rPr>
        <w:t>No dunking, rough play, running, pushing, profane language, diving or jumping in the pool shall</w:t>
      </w:r>
    </w:p>
    <w:p w14:paraId="3CF6B54F" w14:textId="77777777" w:rsidR="00260318" w:rsidRDefault="00000000">
      <w:pPr>
        <w:jc w:val="both"/>
        <w:rPr>
          <w:sz w:val="20"/>
          <w:szCs w:val="20"/>
        </w:rPr>
      </w:pPr>
      <w:r>
        <w:rPr>
          <w:rFonts w:ascii="Arial" w:eastAsia="Arial" w:hAnsi="Arial" w:cs="Arial"/>
          <w:sz w:val="20"/>
          <w:szCs w:val="20"/>
        </w:rPr>
        <w:t xml:space="preserve">             be permitted.</w:t>
      </w:r>
    </w:p>
    <w:p w14:paraId="5F967BF4" w14:textId="77777777" w:rsidR="00260318" w:rsidRDefault="00000000">
      <w:pPr>
        <w:numPr>
          <w:ilvl w:val="0"/>
          <w:numId w:val="14"/>
        </w:numPr>
        <w:pBdr>
          <w:left w:val="none" w:sz="0" w:space="3" w:color="auto"/>
        </w:pBdr>
        <w:jc w:val="both"/>
        <w:rPr>
          <w:rFonts w:ascii="Arial" w:eastAsia="Arial" w:hAnsi="Arial" w:cs="Arial"/>
        </w:rPr>
      </w:pPr>
      <w:r>
        <w:rPr>
          <w:rFonts w:ascii="Arial" w:eastAsia="Arial" w:hAnsi="Arial" w:cs="Arial"/>
          <w:sz w:val="20"/>
          <w:szCs w:val="20"/>
        </w:rPr>
        <w:t xml:space="preserve">No music </w:t>
      </w:r>
      <w:proofErr w:type="gramStart"/>
      <w:r>
        <w:rPr>
          <w:rFonts w:ascii="Arial" w:eastAsia="Arial" w:hAnsi="Arial" w:cs="Arial"/>
          <w:sz w:val="20"/>
          <w:szCs w:val="20"/>
        </w:rPr>
        <w:t>equipment  shall</w:t>
      </w:r>
      <w:proofErr w:type="gramEnd"/>
      <w:r>
        <w:rPr>
          <w:rFonts w:ascii="Arial" w:eastAsia="Arial" w:hAnsi="Arial" w:cs="Arial"/>
          <w:sz w:val="20"/>
          <w:szCs w:val="20"/>
        </w:rPr>
        <w:t xml:space="preserve"> be permitted in the pool area without the use of headphones/earphones.</w:t>
      </w:r>
    </w:p>
    <w:p w14:paraId="2B1E1AD4" w14:textId="77777777" w:rsidR="00260318" w:rsidRDefault="00000000">
      <w:pPr>
        <w:numPr>
          <w:ilvl w:val="0"/>
          <w:numId w:val="14"/>
        </w:numPr>
        <w:pBdr>
          <w:left w:val="none" w:sz="0" w:space="3" w:color="auto"/>
        </w:pBdr>
        <w:jc w:val="both"/>
        <w:rPr>
          <w:rFonts w:ascii="Arial" w:eastAsia="Arial" w:hAnsi="Arial" w:cs="Arial"/>
        </w:rPr>
      </w:pPr>
      <w:r>
        <w:rPr>
          <w:rFonts w:ascii="Arial" w:eastAsia="Arial" w:hAnsi="Arial" w:cs="Arial"/>
          <w:sz w:val="20"/>
          <w:szCs w:val="20"/>
        </w:rPr>
        <w:t>No water balloons allowed in the pool as they clog the filters.</w:t>
      </w:r>
    </w:p>
    <w:p w14:paraId="3CF81307" w14:textId="77777777" w:rsidR="00260318" w:rsidRDefault="00000000">
      <w:pPr>
        <w:jc w:val="both"/>
        <w:rPr>
          <w:sz w:val="28"/>
          <w:szCs w:val="28"/>
        </w:rPr>
      </w:pPr>
      <w:r>
        <w:rPr>
          <w:rFonts w:ascii="Arial" w:eastAsia="Arial" w:hAnsi="Arial" w:cs="Arial"/>
          <w:b/>
          <w:bCs/>
          <w:sz w:val="28"/>
          <w:szCs w:val="28"/>
        </w:rPr>
        <w:t>D.</w:t>
      </w:r>
      <w:r>
        <w:rPr>
          <w:rFonts w:ascii="Arial" w:eastAsia="Arial" w:hAnsi="Arial" w:cs="Arial"/>
          <w:b/>
          <w:bCs/>
          <w:i/>
          <w:iCs/>
          <w:sz w:val="28"/>
          <w:szCs w:val="28"/>
        </w:rPr>
        <w:t xml:space="preserve">  Health and Safety Consideration:</w:t>
      </w:r>
    </w:p>
    <w:p w14:paraId="13FECF7C" w14:textId="77777777" w:rsidR="00260318" w:rsidRDefault="00000000">
      <w:pPr>
        <w:numPr>
          <w:ilvl w:val="0"/>
          <w:numId w:val="15"/>
        </w:numPr>
        <w:pBdr>
          <w:left w:val="none" w:sz="0" w:space="4" w:color="auto"/>
        </w:pBdr>
        <w:jc w:val="both"/>
        <w:rPr>
          <w:rFonts w:ascii="Arial" w:eastAsia="Arial" w:hAnsi="Arial" w:cs="Arial"/>
          <w:i/>
          <w:iCs/>
          <w:sz w:val="20"/>
          <w:szCs w:val="20"/>
        </w:rPr>
      </w:pPr>
      <w:r>
        <w:rPr>
          <w:rFonts w:ascii="Arial" w:eastAsia="Arial" w:hAnsi="Arial" w:cs="Arial"/>
          <w:sz w:val="20"/>
          <w:szCs w:val="20"/>
        </w:rPr>
        <w:t>The pool entrance gate is to be always closed. Do not prop open.</w:t>
      </w:r>
    </w:p>
    <w:p w14:paraId="316A76A7" w14:textId="77777777" w:rsidR="00260318" w:rsidRDefault="00000000">
      <w:pPr>
        <w:numPr>
          <w:ilvl w:val="0"/>
          <w:numId w:val="15"/>
        </w:numPr>
        <w:pBdr>
          <w:left w:val="none" w:sz="0" w:space="4" w:color="auto"/>
        </w:pBdr>
        <w:jc w:val="both"/>
        <w:rPr>
          <w:rFonts w:ascii="Arial" w:eastAsia="Arial" w:hAnsi="Arial" w:cs="Arial"/>
          <w:i/>
          <w:iCs/>
          <w:sz w:val="20"/>
          <w:szCs w:val="20"/>
        </w:rPr>
      </w:pPr>
      <w:r>
        <w:rPr>
          <w:rFonts w:ascii="Arial" w:eastAsia="Arial" w:hAnsi="Arial" w:cs="Arial"/>
          <w:sz w:val="20"/>
          <w:szCs w:val="20"/>
        </w:rPr>
        <w:t>For sanitation reasons, no food is allowed in the pool area and should be consumed in the outside picnic area.</w:t>
      </w:r>
    </w:p>
    <w:p w14:paraId="5C56BDC2" w14:textId="77777777" w:rsidR="00260318" w:rsidRDefault="00000000">
      <w:pPr>
        <w:numPr>
          <w:ilvl w:val="0"/>
          <w:numId w:val="15"/>
        </w:numPr>
        <w:pBdr>
          <w:left w:val="none" w:sz="0" w:space="4" w:color="auto"/>
        </w:pBdr>
        <w:jc w:val="both"/>
        <w:rPr>
          <w:rFonts w:ascii="Arial" w:eastAsia="Arial" w:hAnsi="Arial" w:cs="Arial"/>
          <w:sz w:val="20"/>
          <w:szCs w:val="20"/>
        </w:rPr>
      </w:pPr>
      <w:r>
        <w:rPr>
          <w:rFonts w:ascii="Arial" w:eastAsia="Arial" w:hAnsi="Arial" w:cs="Arial"/>
          <w:sz w:val="20"/>
          <w:szCs w:val="20"/>
        </w:rPr>
        <w:t xml:space="preserve">All users shall shower before entering the pool, especially those that have played in the playground   </w:t>
      </w:r>
    </w:p>
    <w:p w14:paraId="06BA9432" w14:textId="117739BC" w:rsidR="00260318" w:rsidRDefault="00000000">
      <w:pPr>
        <w:jc w:val="both"/>
        <w:rPr>
          <w:sz w:val="20"/>
          <w:szCs w:val="20"/>
        </w:rPr>
      </w:pPr>
      <w:r>
        <w:rPr>
          <w:rFonts w:ascii="Arial" w:eastAsia="Arial" w:hAnsi="Arial" w:cs="Arial"/>
          <w:sz w:val="20"/>
          <w:szCs w:val="20"/>
        </w:rPr>
        <w:t xml:space="preserve">             </w:t>
      </w:r>
      <w:r w:rsidR="000422FE">
        <w:rPr>
          <w:rFonts w:ascii="Arial" w:eastAsia="Arial" w:hAnsi="Arial" w:cs="Arial"/>
          <w:sz w:val="20"/>
          <w:szCs w:val="20"/>
        </w:rPr>
        <w:t>and those</w:t>
      </w:r>
      <w:r>
        <w:rPr>
          <w:rFonts w:ascii="Arial" w:eastAsia="Arial" w:hAnsi="Arial" w:cs="Arial"/>
          <w:sz w:val="20"/>
          <w:szCs w:val="20"/>
        </w:rPr>
        <w:t xml:space="preserve"> with tanning lotion on their body.</w:t>
      </w:r>
    </w:p>
    <w:p w14:paraId="3ED3F80A" w14:textId="77777777" w:rsidR="00260318" w:rsidRDefault="00000000">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No soaps or shampoos shall be used at the poolside shower.</w:t>
      </w:r>
    </w:p>
    <w:p w14:paraId="64DF621C" w14:textId="77777777" w:rsidR="00260318" w:rsidRDefault="00000000">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People wearing bandages or having colds, coughs, inflamed eyes, infections or open sores, shall not use the pool.</w:t>
      </w:r>
    </w:p>
    <w:p w14:paraId="68C3BB23" w14:textId="77777777" w:rsidR="00260318" w:rsidRDefault="00000000">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 xml:space="preserve"> No glass containers or other breakable objects shall be permitted in the pool area.</w:t>
      </w:r>
    </w:p>
    <w:p w14:paraId="37EF2E4B" w14:textId="77777777" w:rsidR="00260318" w:rsidRDefault="00000000">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 xml:space="preserve"> All belongings shall be removed when the user is leaving the pool area.  The Association and its Board shall not be responsible for any belongings lost or stolen.</w:t>
      </w:r>
    </w:p>
    <w:p w14:paraId="6DCFC165" w14:textId="77777777" w:rsidR="00260318" w:rsidRDefault="00000000">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All rubbish, garbage, trash, refuse or other water materials shall be placed into containers around the pool area provided for this purpose or removed from the pool area.</w:t>
      </w:r>
    </w:p>
    <w:p w14:paraId="563B2AD6" w14:textId="4BE28C35" w:rsidR="00260318" w:rsidRDefault="000422FE">
      <w:pPr>
        <w:numPr>
          <w:ilvl w:val="0"/>
          <w:numId w:val="16"/>
        </w:numPr>
        <w:pBdr>
          <w:left w:val="none" w:sz="0" w:space="4" w:color="auto"/>
        </w:pBdr>
        <w:jc w:val="both"/>
        <w:rPr>
          <w:rFonts w:ascii="Arial" w:eastAsia="Arial" w:hAnsi="Arial" w:cs="Arial"/>
          <w:sz w:val="20"/>
          <w:szCs w:val="20"/>
        </w:rPr>
      </w:pPr>
      <w:r>
        <w:rPr>
          <w:rFonts w:ascii="Arial" w:eastAsia="Arial" w:hAnsi="Arial" w:cs="Arial"/>
          <w:sz w:val="20"/>
          <w:szCs w:val="20"/>
        </w:rPr>
        <w:t>A three</w:t>
      </w:r>
      <w:r w:rsidR="00000000">
        <w:rPr>
          <w:rFonts w:ascii="Arial" w:eastAsia="Arial" w:hAnsi="Arial" w:cs="Arial"/>
          <w:sz w:val="20"/>
          <w:szCs w:val="20"/>
        </w:rPr>
        <w:t xml:space="preserve"> (3) foot walking area shall be always maintained around the pool.  Additionally, the walking area around and through the pool area shall not be otherwise blocked.</w:t>
      </w:r>
    </w:p>
    <w:p w14:paraId="36E74A5B" w14:textId="77777777" w:rsidR="00260318" w:rsidRDefault="00000000">
      <w:pPr>
        <w:numPr>
          <w:ilvl w:val="0"/>
          <w:numId w:val="16"/>
        </w:numPr>
        <w:ind w:hanging="378"/>
        <w:jc w:val="both"/>
        <w:rPr>
          <w:rFonts w:ascii="Arial" w:eastAsia="Arial" w:hAnsi="Arial" w:cs="Arial"/>
          <w:sz w:val="20"/>
          <w:szCs w:val="20"/>
        </w:rPr>
      </w:pPr>
      <w:r>
        <w:rPr>
          <w:rFonts w:ascii="Arial" w:eastAsia="Arial" w:hAnsi="Arial" w:cs="Arial"/>
          <w:sz w:val="20"/>
          <w:szCs w:val="20"/>
        </w:rPr>
        <w:t xml:space="preserve">In accordance with the Health Department Regulations, </w:t>
      </w:r>
      <w:r>
        <w:rPr>
          <w:rFonts w:ascii="Arial" w:eastAsia="Arial" w:hAnsi="Arial" w:cs="Arial"/>
          <w:b/>
          <w:bCs/>
          <w:sz w:val="20"/>
          <w:szCs w:val="20"/>
        </w:rPr>
        <w:t>no food,</w:t>
      </w:r>
      <w:r>
        <w:rPr>
          <w:rFonts w:ascii="Arial" w:eastAsia="Arial" w:hAnsi="Arial" w:cs="Arial"/>
          <w:sz w:val="20"/>
          <w:szCs w:val="20"/>
        </w:rPr>
        <w:t xml:space="preserve"> alcoholic beverages, or animals are permitted in the pool or on the pool deck.</w:t>
      </w:r>
    </w:p>
    <w:p w14:paraId="621C4D23" w14:textId="77777777" w:rsidR="00260318" w:rsidRDefault="00000000">
      <w:pPr>
        <w:jc w:val="both"/>
        <w:rPr>
          <w:sz w:val="28"/>
          <w:szCs w:val="28"/>
        </w:rPr>
      </w:pPr>
      <w:r>
        <w:rPr>
          <w:rFonts w:ascii="Arial" w:eastAsia="Arial" w:hAnsi="Arial" w:cs="Arial"/>
          <w:b/>
          <w:bCs/>
          <w:i/>
          <w:iCs/>
          <w:sz w:val="28"/>
          <w:szCs w:val="28"/>
        </w:rPr>
        <w:t>E. Use of Pool Furniture and Equipment:</w:t>
      </w:r>
    </w:p>
    <w:p w14:paraId="72C82DE0" w14:textId="77777777" w:rsidR="00260318" w:rsidRDefault="00000000">
      <w:pPr>
        <w:numPr>
          <w:ilvl w:val="0"/>
          <w:numId w:val="17"/>
        </w:numPr>
        <w:pBdr>
          <w:left w:val="none" w:sz="0" w:space="4" w:color="auto"/>
        </w:pBdr>
        <w:jc w:val="both"/>
        <w:rPr>
          <w:rFonts w:ascii="Arial" w:eastAsia="Arial" w:hAnsi="Arial" w:cs="Arial"/>
          <w:sz w:val="20"/>
          <w:szCs w:val="20"/>
        </w:rPr>
      </w:pPr>
      <w:r>
        <w:rPr>
          <w:rFonts w:ascii="Arial" w:eastAsia="Arial" w:hAnsi="Arial" w:cs="Arial"/>
          <w:sz w:val="20"/>
          <w:szCs w:val="20"/>
        </w:rPr>
        <w:t>Pool furniture shall not be removed from the pool area.</w:t>
      </w:r>
    </w:p>
    <w:p w14:paraId="0494D560" w14:textId="77777777" w:rsidR="00260318" w:rsidRDefault="00000000">
      <w:pPr>
        <w:numPr>
          <w:ilvl w:val="0"/>
          <w:numId w:val="17"/>
        </w:numPr>
        <w:pBdr>
          <w:left w:val="none" w:sz="0" w:space="4" w:color="auto"/>
        </w:pBdr>
        <w:jc w:val="both"/>
        <w:rPr>
          <w:rFonts w:ascii="Arial" w:eastAsia="Arial" w:hAnsi="Arial" w:cs="Arial"/>
          <w:sz w:val="20"/>
          <w:szCs w:val="20"/>
        </w:rPr>
      </w:pPr>
      <w:r>
        <w:rPr>
          <w:rFonts w:ascii="Arial" w:eastAsia="Arial" w:hAnsi="Arial" w:cs="Arial"/>
          <w:sz w:val="20"/>
          <w:szCs w:val="20"/>
        </w:rPr>
        <w:t>Pool furniture shall not be reserved for anyone not in the pool area.</w:t>
      </w:r>
    </w:p>
    <w:p w14:paraId="5CCA8609" w14:textId="77777777" w:rsidR="00260318" w:rsidRDefault="00000000">
      <w:pPr>
        <w:numPr>
          <w:ilvl w:val="0"/>
          <w:numId w:val="17"/>
        </w:numPr>
        <w:pBdr>
          <w:left w:val="none" w:sz="0" w:space="4" w:color="auto"/>
        </w:pBdr>
        <w:jc w:val="both"/>
        <w:rPr>
          <w:rFonts w:ascii="Arial" w:eastAsia="Arial" w:hAnsi="Arial" w:cs="Arial"/>
          <w:sz w:val="20"/>
          <w:szCs w:val="20"/>
        </w:rPr>
      </w:pPr>
      <w:r>
        <w:rPr>
          <w:rFonts w:ascii="Arial" w:eastAsia="Arial" w:hAnsi="Arial" w:cs="Arial"/>
          <w:sz w:val="20"/>
          <w:szCs w:val="20"/>
        </w:rPr>
        <w:t>Pool furniture and equipment shall not be modified, altered or changed in any manner.</w:t>
      </w:r>
    </w:p>
    <w:p w14:paraId="6084F005" w14:textId="74CC3859" w:rsidR="00260318" w:rsidRDefault="00000000">
      <w:pPr>
        <w:numPr>
          <w:ilvl w:val="0"/>
          <w:numId w:val="17"/>
        </w:numPr>
        <w:pBdr>
          <w:left w:val="none" w:sz="0" w:space="4" w:color="auto"/>
        </w:pBdr>
        <w:jc w:val="both"/>
        <w:rPr>
          <w:rFonts w:ascii="Arial" w:eastAsia="Arial" w:hAnsi="Arial" w:cs="Arial"/>
          <w:sz w:val="20"/>
          <w:szCs w:val="20"/>
        </w:rPr>
      </w:pPr>
      <w:r>
        <w:rPr>
          <w:rFonts w:ascii="Arial" w:eastAsia="Arial" w:hAnsi="Arial" w:cs="Arial"/>
          <w:sz w:val="20"/>
          <w:szCs w:val="20"/>
        </w:rPr>
        <w:t>Towels shall be placed on pool furniture when i</w:t>
      </w:r>
      <w:r w:rsidR="0008736A">
        <w:rPr>
          <w:rFonts w:ascii="Arial" w:eastAsia="Arial" w:hAnsi="Arial" w:cs="Arial"/>
          <w:sz w:val="20"/>
          <w:szCs w:val="20"/>
        </w:rPr>
        <w:t>n</w:t>
      </w:r>
      <w:r>
        <w:rPr>
          <w:rFonts w:ascii="Arial" w:eastAsia="Arial" w:hAnsi="Arial" w:cs="Arial"/>
          <w:sz w:val="20"/>
          <w:szCs w:val="20"/>
        </w:rPr>
        <w:t xml:space="preserve"> use.</w:t>
      </w:r>
    </w:p>
    <w:p w14:paraId="66F8C71B" w14:textId="77777777" w:rsidR="00260318" w:rsidRDefault="00000000">
      <w:pPr>
        <w:numPr>
          <w:ilvl w:val="0"/>
          <w:numId w:val="17"/>
        </w:numPr>
        <w:pBdr>
          <w:left w:val="none" w:sz="0" w:space="4" w:color="auto"/>
        </w:pBdr>
        <w:jc w:val="both"/>
        <w:rPr>
          <w:rFonts w:ascii="Arial" w:eastAsia="Arial" w:hAnsi="Arial" w:cs="Arial"/>
          <w:sz w:val="20"/>
          <w:szCs w:val="20"/>
        </w:rPr>
      </w:pPr>
      <w:r>
        <w:rPr>
          <w:rFonts w:ascii="Arial" w:eastAsia="Arial" w:hAnsi="Arial" w:cs="Arial"/>
          <w:sz w:val="20"/>
          <w:szCs w:val="20"/>
        </w:rPr>
        <w:t>Table umbrellas are to be closed when leaving the pool area after usage.</w:t>
      </w:r>
    </w:p>
    <w:p w14:paraId="70FB4819" w14:textId="77777777" w:rsidR="00260318" w:rsidRDefault="00260318">
      <w:pPr>
        <w:jc w:val="both"/>
        <w:rPr>
          <w:rFonts w:ascii="Arial" w:eastAsia="Arial" w:hAnsi="Arial" w:cs="Arial"/>
          <w:sz w:val="20"/>
          <w:szCs w:val="20"/>
        </w:rPr>
      </w:pPr>
    </w:p>
    <w:p w14:paraId="7309D97F" w14:textId="77777777" w:rsidR="00260318" w:rsidRDefault="00000000">
      <w:pPr>
        <w:jc w:val="both"/>
        <w:rPr>
          <w:sz w:val="20"/>
          <w:szCs w:val="20"/>
        </w:rPr>
      </w:pPr>
      <w:r>
        <w:rPr>
          <w:rFonts w:ascii="Arial" w:eastAsia="Arial" w:hAnsi="Arial" w:cs="Arial"/>
          <w:b/>
          <w:bCs/>
          <w:i/>
          <w:iCs/>
          <w:sz w:val="20"/>
          <w:szCs w:val="20"/>
        </w:rPr>
        <w:t xml:space="preserve"> </w:t>
      </w:r>
      <w:r>
        <w:rPr>
          <w:rFonts w:ascii="Arial" w:eastAsia="Arial" w:hAnsi="Arial" w:cs="Arial"/>
          <w:sz w:val="20"/>
          <w:szCs w:val="20"/>
        </w:rPr>
        <w:t>Use of the pool area shall also be covered by all other applicable Rules and Regulations adopted by the Board, including, but not limited to those concerning the "General Use of Common Areas and Recreational Areas."</w:t>
      </w:r>
    </w:p>
    <w:p w14:paraId="5BE9C510" w14:textId="77777777" w:rsidR="00260318" w:rsidRDefault="00260318">
      <w:pPr>
        <w:jc w:val="both"/>
        <w:rPr>
          <w:rFonts w:ascii="Arial" w:eastAsia="Arial" w:hAnsi="Arial" w:cs="Arial"/>
          <w:sz w:val="18"/>
          <w:szCs w:val="18"/>
        </w:rPr>
      </w:pPr>
    </w:p>
    <w:p w14:paraId="3239CE41" w14:textId="77777777" w:rsidR="00260318" w:rsidRDefault="00260318">
      <w:pPr>
        <w:jc w:val="both"/>
        <w:rPr>
          <w:sz w:val="18"/>
          <w:szCs w:val="18"/>
        </w:rPr>
      </w:pPr>
    </w:p>
    <w:p w14:paraId="6EAA6C7A" w14:textId="77777777" w:rsidR="00260318" w:rsidRDefault="00000000">
      <w:pPr>
        <w:jc w:val="both"/>
        <w:rPr>
          <w:sz w:val="18"/>
          <w:szCs w:val="18"/>
        </w:rPr>
      </w:pPr>
      <w:r>
        <w:rPr>
          <w:sz w:val="18"/>
          <w:szCs w:val="18"/>
        </w:rPr>
        <w:t>UPDATED: 0 8/25</w:t>
      </w:r>
      <w:r>
        <w:rPr>
          <w:sz w:val="18"/>
          <w:szCs w:val="18"/>
        </w:rPr>
        <w:tab/>
      </w:r>
      <w:r>
        <w:rPr>
          <w:sz w:val="18"/>
          <w:szCs w:val="18"/>
        </w:rPr>
        <w:tab/>
      </w:r>
      <w:r>
        <w:rPr>
          <w:sz w:val="18"/>
          <w:szCs w:val="18"/>
        </w:rPr>
        <w:tab/>
      </w:r>
      <w:r>
        <w:rPr>
          <w:sz w:val="18"/>
          <w:szCs w:val="18"/>
        </w:rPr>
        <w:tab/>
      </w:r>
      <w:r>
        <w:rPr>
          <w:rFonts w:ascii="Arial" w:eastAsia="Arial" w:hAnsi="Arial" w:cs="Arial"/>
          <w:b/>
          <w:bCs/>
          <w:sz w:val="28"/>
          <w:szCs w:val="28"/>
        </w:rPr>
        <w:t>Page 7</w:t>
      </w:r>
    </w:p>
    <w:p w14:paraId="1B106E7F" w14:textId="77777777" w:rsidR="00260318" w:rsidRDefault="00260318">
      <w:pPr>
        <w:jc w:val="center"/>
        <w:rPr>
          <w:b/>
          <w:bCs/>
          <w:sz w:val="28"/>
          <w:szCs w:val="28"/>
        </w:rPr>
      </w:pPr>
    </w:p>
    <w:p w14:paraId="606BC072" w14:textId="77777777" w:rsidR="00260318" w:rsidRDefault="00260318">
      <w:pPr>
        <w:jc w:val="center"/>
        <w:rPr>
          <w:b/>
          <w:bCs/>
          <w:sz w:val="28"/>
          <w:szCs w:val="28"/>
        </w:rPr>
      </w:pPr>
    </w:p>
    <w:p w14:paraId="20C2CC1A" w14:textId="77777777" w:rsidR="00260318" w:rsidRDefault="00260318">
      <w:pPr>
        <w:jc w:val="center"/>
        <w:rPr>
          <w:b/>
          <w:bCs/>
          <w:sz w:val="28"/>
          <w:szCs w:val="28"/>
        </w:rPr>
      </w:pPr>
    </w:p>
    <w:p w14:paraId="6C1CD07E" w14:textId="77777777" w:rsidR="00260318" w:rsidRDefault="00260318">
      <w:pPr>
        <w:jc w:val="center"/>
        <w:rPr>
          <w:b/>
          <w:bCs/>
          <w:sz w:val="28"/>
          <w:szCs w:val="28"/>
        </w:rPr>
      </w:pPr>
    </w:p>
    <w:p w14:paraId="287763D1" w14:textId="77777777" w:rsidR="00260318" w:rsidRDefault="00260318">
      <w:pPr>
        <w:jc w:val="center"/>
        <w:rPr>
          <w:b/>
          <w:bCs/>
          <w:sz w:val="28"/>
          <w:szCs w:val="28"/>
        </w:rPr>
      </w:pPr>
    </w:p>
    <w:p w14:paraId="073D0E17"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4C522E92" w14:textId="77777777" w:rsidR="00260318" w:rsidRDefault="00000000">
      <w:pPr>
        <w:jc w:val="center"/>
        <w:rPr>
          <w:sz w:val="28"/>
          <w:szCs w:val="28"/>
        </w:rPr>
      </w:pPr>
      <w:r>
        <w:rPr>
          <w:rFonts w:ascii="Arial" w:eastAsia="Arial" w:hAnsi="Arial" w:cs="Arial"/>
          <w:b/>
          <w:bCs/>
          <w:sz w:val="28"/>
          <w:szCs w:val="28"/>
        </w:rPr>
        <w:t>RULES AND REGULATIONS</w:t>
      </w:r>
    </w:p>
    <w:p w14:paraId="07D162F2" w14:textId="77777777" w:rsidR="00260318" w:rsidRDefault="00000000">
      <w:pPr>
        <w:jc w:val="center"/>
        <w:rPr>
          <w:sz w:val="28"/>
          <w:szCs w:val="28"/>
        </w:rPr>
      </w:pPr>
      <w:r>
        <w:rPr>
          <w:rFonts w:ascii="Arial" w:eastAsia="Arial" w:hAnsi="Arial" w:cs="Arial"/>
          <w:b/>
          <w:bCs/>
          <w:sz w:val="28"/>
          <w:szCs w:val="28"/>
        </w:rPr>
        <w:t>RULES FOR THE TENNIS /PICKLEBALLCOURTS</w:t>
      </w:r>
    </w:p>
    <w:p w14:paraId="06CD9178" w14:textId="77777777" w:rsidR="00260318" w:rsidRDefault="00260318">
      <w:pPr>
        <w:jc w:val="both"/>
        <w:rPr>
          <w:rFonts w:ascii="Arial" w:eastAsia="Arial" w:hAnsi="Arial" w:cs="Arial"/>
          <w:sz w:val="20"/>
          <w:szCs w:val="20"/>
        </w:rPr>
      </w:pPr>
    </w:p>
    <w:p w14:paraId="17525AE0" w14:textId="77777777" w:rsidR="00260318" w:rsidRDefault="00260318">
      <w:pPr>
        <w:jc w:val="both"/>
        <w:rPr>
          <w:rFonts w:ascii="Arial" w:eastAsia="Arial" w:hAnsi="Arial" w:cs="Arial"/>
          <w:sz w:val="20"/>
          <w:szCs w:val="20"/>
        </w:rPr>
      </w:pPr>
    </w:p>
    <w:p w14:paraId="4D74F248" w14:textId="77777777" w:rsidR="00260318" w:rsidRDefault="00000000">
      <w:pPr>
        <w:jc w:val="both"/>
        <w:rPr>
          <w:sz w:val="20"/>
          <w:szCs w:val="20"/>
        </w:rPr>
      </w:pPr>
      <w:r>
        <w:rPr>
          <w:rFonts w:ascii="Arial" w:eastAsia="Arial" w:hAnsi="Arial" w:cs="Arial"/>
          <w:sz w:val="20"/>
          <w:szCs w:val="20"/>
        </w:rPr>
        <w:t xml:space="preserve">  </w:t>
      </w:r>
      <w:r>
        <w:rPr>
          <w:rFonts w:ascii="Arial" w:eastAsia="Arial" w:hAnsi="Arial" w:cs="Arial"/>
          <w:b/>
          <w:bCs/>
          <w:sz w:val="20"/>
          <w:szCs w:val="20"/>
        </w:rPr>
        <w:t>PLAYERS SHALL PLAY AT THEIR OWN RISK</w:t>
      </w:r>
    </w:p>
    <w:p w14:paraId="1A7F82C2" w14:textId="77777777" w:rsidR="00260318" w:rsidRDefault="00260318">
      <w:pPr>
        <w:jc w:val="both"/>
        <w:rPr>
          <w:rFonts w:ascii="Arial" w:eastAsia="Arial" w:hAnsi="Arial" w:cs="Arial"/>
          <w:b/>
          <w:bCs/>
          <w:i/>
          <w:iCs/>
          <w:sz w:val="20"/>
          <w:szCs w:val="20"/>
        </w:rPr>
      </w:pPr>
    </w:p>
    <w:p w14:paraId="28C814B6" w14:textId="77777777" w:rsidR="00260318" w:rsidRDefault="00000000">
      <w:pPr>
        <w:jc w:val="both"/>
      </w:pPr>
      <w:r>
        <w:rPr>
          <w:rFonts w:ascii="Arial" w:eastAsia="Arial" w:hAnsi="Arial" w:cs="Arial"/>
          <w:b/>
          <w:bCs/>
          <w:sz w:val="20"/>
          <w:szCs w:val="20"/>
        </w:rPr>
        <w:t xml:space="preserve">A. </w:t>
      </w:r>
      <w:r>
        <w:rPr>
          <w:rFonts w:ascii="Arial" w:eastAsia="Arial" w:hAnsi="Arial" w:cs="Arial"/>
          <w:b/>
          <w:bCs/>
        </w:rPr>
        <w:t>Tennis/Pickleball Court Use:</w:t>
      </w:r>
    </w:p>
    <w:p w14:paraId="1ECF417E" w14:textId="77777777" w:rsidR="00260318" w:rsidRDefault="00000000">
      <w:pPr>
        <w:numPr>
          <w:ilvl w:val="0"/>
          <w:numId w:val="18"/>
        </w:numPr>
        <w:pBdr>
          <w:left w:val="none" w:sz="0" w:space="3" w:color="auto"/>
        </w:pBdr>
        <w:ind w:left="630"/>
        <w:jc w:val="both"/>
        <w:rPr>
          <w:rFonts w:ascii="Arial" w:eastAsia="Arial" w:hAnsi="Arial" w:cs="Arial"/>
        </w:rPr>
      </w:pPr>
      <w:r>
        <w:rPr>
          <w:rFonts w:ascii="Arial" w:eastAsia="Arial" w:hAnsi="Arial" w:cs="Arial"/>
          <w:b/>
          <w:bCs/>
        </w:rPr>
        <w:t>The tennis/pickleball courts are open for play from 8:00 A.M. to 9:00 P.M.</w:t>
      </w:r>
    </w:p>
    <w:p w14:paraId="10103B2B" w14:textId="77777777" w:rsidR="00260318" w:rsidRDefault="00000000">
      <w:pPr>
        <w:numPr>
          <w:ilvl w:val="0"/>
          <w:numId w:val="18"/>
        </w:numPr>
        <w:pBdr>
          <w:left w:val="none" w:sz="0" w:space="4" w:color="auto"/>
        </w:pBdr>
        <w:ind w:left="630"/>
        <w:jc w:val="both"/>
        <w:rPr>
          <w:rFonts w:ascii="Arial" w:eastAsia="Arial" w:hAnsi="Arial" w:cs="Arial"/>
          <w:sz w:val="20"/>
          <w:szCs w:val="20"/>
        </w:rPr>
      </w:pPr>
      <w:r>
        <w:rPr>
          <w:rFonts w:ascii="Arial" w:eastAsia="Arial" w:hAnsi="Arial" w:cs="Arial"/>
          <w:sz w:val="20"/>
          <w:szCs w:val="20"/>
        </w:rPr>
        <w:t>During morning hours - 8:00 A.M. to 12:00 P.M, players should maintain low noise levels.</w:t>
      </w:r>
    </w:p>
    <w:p w14:paraId="59BAA388" w14:textId="77777777" w:rsidR="00260318" w:rsidRDefault="00000000">
      <w:pPr>
        <w:numPr>
          <w:ilvl w:val="0"/>
          <w:numId w:val="18"/>
        </w:numPr>
        <w:pBdr>
          <w:left w:val="none" w:sz="0" w:space="4" w:color="auto"/>
        </w:pBdr>
        <w:ind w:left="630"/>
        <w:jc w:val="both"/>
        <w:rPr>
          <w:rFonts w:ascii="Arial" w:eastAsia="Arial" w:hAnsi="Arial" w:cs="Arial"/>
          <w:sz w:val="20"/>
          <w:szCs w:val="20"/>
        </w:rPr>
      </w:pPr>
      <w:r>
        <w:rPr>
          <w:rFonts w:ascii="Arial" w:eastAsia="Arial" w:hAnsi="Arial" w:cs="Arial"/>
          <w:sz w:val="20"/>
          <w:szCs w:val="20"/>
        </w:rPr>
        <w:t>Private lessons shall not be given during prime playing hours - 5:00 P.M. to 9:00 P.M.</w:t>
      </w:r>
    </w:p>
    <w:p w14:paraId="68207A1C" w14:textId="77777777" w:rsidR="00260318" w:rsidRDefault="00000000">
      <w:pPr>
        <w:numPr>
          <w:ilvl w:val="0"/>
          <w:numId w:val="18"/>
        </w:numPr>
        <w:pBdr>
          <w:left w:val="none" w:sz="0" w:space="4" w:color="auto"/>
        </w:pBdr>
        <w:ind w:left="630"/>
        <w:jc w:val="both"/>
        <w:rPr>
          <w:rFonts w:ascii="Arial" w:eastAsia="Arial" w:hAnsi="Arial" w:cs="Arial"/>
          <w:sz w:val="20"/>
          <w:szCs w:val="20"/>
        </w:rPr>
      </w:pPr>
      <w:r>
        <w:rPr>
          <w:rFonts w:ascii="Arial" w:eastAsia="Arial" w:hAnsi="Arial" w:cs="Arial"/>
          <w:sz w:val="20"/>
          <w:szCs w:val="20"/>
        </w:rPr>
        <w:t>Play shall be limited to one and a half (1-1/2) hours for double play and one (1) hour for single play.  Play may continue providing no other players are waiting at the expiration of the preceding time limit.</w:t>
      </w:r>
    </w:p>
    <w:p w14:paraId="40F97EFB" w14:textId="77777777" w:rsidR="00260318" w:rsidRDefault="00260318">
      <w:pPr>
        <w:jc w:val="both"/>
        <w:rPr>
          <w:rFonts w:ascii="Arial" w:eastAsia="Arial" w:hAnsi="Arial" w:cs="Arial"/>
          <w:sz w:val="20"/>
          <w:szCs w:val="20"/>
        </w:rPr>
      </w:pPr>
    </w:p>
    <w:p w14:paraId="3E8931DC" w14:textId="77777777" w:rsidR="00260318" w:rsidRDefault="00000000">
      <w:pPr>
        <w:jc w:val="both"/>
      </w:pPr>
      <w:r>
        <w:rPr>
          <w:rFonts w:ascii="Arial" w:eastAsia="Arial" w:hAnsi="Arial" w:cs="Arial"/>
          <w:b/>
          <w:bCs/>
          <w:sz w:val="20"/>
          <w:szCs w:val="20"/>
        </w:rPr>
        <w:t xml:space="preserve">B.  </w:t>
      </w:r>
      <w:r>
        <w:rPr>
          <w:rFonts w:ascii="Arial" w:eastAsia="Arial" w:hAnsi="Arial" w:cs="Arial"/>
          <w:b/>
          <w:bCs/>
        </w:rPr>
        <w:t>Specific Tennis/Pickleball Court Use Restrictions</w:t>
      </w:r>
      <w:r>
        <w:rPr>
          <w:rFonts w:ascii="Arial" w:eastAsia="Arial" w:hAnsi="Arial" w:cs="Arial"/>
          <w:b/>
          <w:bCs/>
          <w:sz w:val="20"/>
          <w:szCs w:val="20"/>
        </w:rPr>
        <w:t>:</w:t>
      </w:r>
    </w:p>
    <w:p w14:paraId="304A941F" w14:textId="77777777"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The tennis/pickleball courts are restricted to playing tennis/pickleball only.</w:t>
      </w:r>
    </w:p>
    <w:p w14:paraId="382142E0" w14:textId="77777777"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No one shall be permitted on the tennis/pickleball courts except those people playing tennis/pickleball.</w:t>
      </w:r>
    </w:p>
    <w:p w14:paraId="6F0F6E81" w14:textId="410C9712"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 xml:space="preserve">Roller skates, skateboards, rollerblades, bicycles, motorized vehicles, scooters, or balls other </w:t>
      </w:r>
      <w:r w:rsidR="00B641E1">
        <w:rPr>
          <w:rFonts w:ascii="Arial" w:eastAsia="Arial" w:hAnsi="Arial" w:cs="Arial"/>
          <w:sz w:val="20"/>
          <w:szCs w:val="20"/>
        </w:rPr>
        <w:t xml:space="preserve">than </w:t>
      </w:r>
      <w:r>
        <w:rPr>
          <w:rFonts w:ascii="Arial" w:eastAsia="Arial" w:hAnsi="Arial" w:cs="Arial"/>
          <w:sz w:val="20"/>
          <w:szCs w:val="20"/>
        </w:rPr>
        <w:t>tennis/ pickleball balls and other play or exercise equipment shall be prohibited on the tennis courts.</w:t>
      </w:r>
    </w:p>
    <w:p w14:paraId="3E0F309E" w14:textId="77777777"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Children ten (10) years of age and younger shall be accompanied by an adult (over 21) and shall not disrupt the play of others.</w:t>
      </w:r>
    </w:p>
    <w:p w14:paraId="67C8EAA6" w14:textId="77777777"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No smoking, intoxicants or food shall be permitted on the tennis/pickleball courts.  No glass containers or bottles allowed on tennis courts.</w:t>
      </w:r>
    </w:p>
    <w:p w14:paraId="21DEC690" w14:textId="77777777" w:rsidR="00260318" w:rsidRDefault="00000000">
      <w:pPr>
        <w:numPr>
          <w:ilvl w:val="0"/>
          <w:numId w:val="19"/>
        </w:numPr>
        <w:pBdr>
          <w:left w:val="none" w:sz="0" w:space="4" w:color="auto"/>
        </w:pBdr>
        <w:jc w:val="both"/>
        <w:rPr>
          <w:rFonts w:ascii="Arial" w:eastAsia="Arial" w:hAnsi="Arial" w:cs="Arial"/>
          <w:sz w:val="20"/>
          <w:szCs w:val="20"/>
        </w:rPr>
      </w:pPr>
      <w:r>
        <w:rPr>
          <w:rFonts w:ascii="Arial" w:eastAsia="Arial" w:hAnsi="Arial" w:cs="Arial"/>
          <w:sz w:val="20"/>
          <w:szCs w:val="20"/>
        </w:rPr>
        <w:t>All belongings shall be removed from the tennis/pickleball courts when play is complete. The Association and its Board shall not be responsible for belongings lost or stolen.</w:t>
      </w:r>
    </w:p>
    <w:p w14:paraId="7A743722" w14:textId="77777777" w:rsidR="00260318" w:rsidRDefault="00260318">
      <w:pPr>
        <w:jc w:val="both"/>
        <w:rPr>
          <w:rFonts w:ascii="Arial" w:eastAsia="Arial" w:hAnsi="Arial" w:cs="Arial"/>
          <w:sz w:val="20"/>
          <w:szCs w:val="20"/>
        </w:rPr>
      </w:pPr>
    </w:p>
    <w:p w14:paraId="577415BA" w14:textId="77777777" w:rsidR="00260318" w:rsidRDefault="00000000">
      <w:pPr>
        <w:jc w:val="both"/>
      </w:pPr>
      <w:r>
        <w:rPr>
          <w:rFonts w:ascii="Arial" w:eastAsia="Arial" w:hAnsi="Arial" w:cs="Arial"/>
          <w:b/>
          <w:bCs/>
          <w:i/>
          <w:iCs/>
          <w:sz w:val="20"/>
          <w:szCs w:val="20"/>
        </w:rPr>
        <w:t xml:space="preserve">C.  </w:t>
      </w:r>
      <w:r>
        <w:rPr>
          <w:rFonts w:ascii="Arial" w:eastAsia="Arial" w:hAnsi="Arial" w:cs="Arial"/>
          <w:b/>
          <w:bCs/>
        </w:rPr>
        <w:t>Code of Conduct for the Tennis/Pickleball Courts:</w:t>
      </w:r>
    </w:p>
    <w:p w14:paraId="1B725C83" w14:textId="77777777" w:rsidR="00260318" w:rsidRDefault="00000000">
      <w:pPr>
        <w:numPr>
          <w:ilvl w:val="0"/>
          <w:numId w:val="20"/>
        </w:numPr>
        <w:pBdr>
          <w:left w:val="none" w:sz="0" w:space="4" w:color="auto"/>
        </w:pBdr>
        <w:jc w:val="both"/>
        <w:rPr>
          <w:rFonts w:ascii="Arial" w:eastAsia="Arial" w:hAnsi="Arial" w:cs="Arial"/>
          <w:sz w:val="20"/>
          <w:szCs w:val="20"/>
        </w:rPr>
      </w:pPr>
      <w:r>
        <w:rPr>
          <w:rFonts w:ascii="Arial" w:eastAsia="Arial" w:hAnsi="Arial" w:cs="Arial"/>
          <w:sz w:val="20"/>
          <w:szCs w:val="20"/>
        </w:rPr>
        <w:t>Players or spectators shall not use boisterous or profane language.</w:t>
      </w:r>
    </w:p>
    <w:p w14:paraId="0D53BC33" w14:textId="77777777" w:rsidR="00260318" w:rsidRDefault="00000000">
      <w:pPr>
        <w:numPr>
          <w:ilvl w:val="0"/>
          <w:numId w:val="20"/>
        </w:numPr>
        <w:pBdr>
          <w:left w:val="none" w:sz="0" w:space="4" w:color="auto"/>
        </w:pBdr>
        <w:jc w:val="both"/>
        <w:rPr>
          <w:rFonts w:ascii="Arial" w:eastAsia="Arial" w:hAnsi="Arial" w:cs="Arial"/>
          <w:sz w:val="20"/>
          <w:szCs w:val="20"/>
        </w:rPr>
      </w:pPr>
      <w:r>
        <w:rPr>
          <w:rFonts w:ascii="Arial" w:eastAsia="Arial" w:hAnsi="Arial" w:cs="Arial"/>
          <w:sz w:val="20"/>
          <w:szCs w:val="20"/>
        </w:rPr>
        <w:t>Walking behind the playing area while a point is being played shall be prohibited.</w:t>
      </w:r>
    </w:p>
    <w:p w14:paraId="6067A341" w14:textId="77777777" w:rsidR="00260318" w:rsidRDefault="00000000">
      <w:pPr>
        <w:numPr>
          <w:ilvl w:val="0"/>
          <w:numId w:val="20"/>
        </w:numPr>
        <w:pBdr>
          <w:left w:val="none" w:sz="0" w:space="4" w:color="auto"/>
        </w:pBdr>
        <w:jc w:val="both"/>
        <w:rPr>
          <w:rFonts w:ascii="Arial" w:eastAsia="Arial" w:hAnsi="Arial" w:cs="Arial"/>
          <w:sz w:val="20"/>
          <w:szCs w:val="20"/>
        </w:rPr>
      </w:pPr>
      <w:r>
        <w:rPr>
          <w:rFonts w:ascii="Arial" w:eastAsia="Arial" w:hAnsi="Arial" w:cs="Arial"/>
          <w:sz w:val="20"/>
          <w:szCs w:val="20"/>
        </w:rPr>
        <w:t>Entering or leaving the court shall occur when the play of other players is between points.</w:t>
      </w:r>
    </w:p>
    <w:p w14:paraId="02EECD55" w14:textId="77777777" w:rsidR="00260318" w:rsidRDefault="00000000">
      <w:pPr>
        <w:numPr>
          <w:ilvl w:val="0"/>
          <w:numId w:val="20"/>
        </w:numPr>
        <w:pBdr>
          <w:left w:val="none" w:sz="0" w:space="4" w:color="auto"/>
        </w:pBdr>
        <w:jc w:val="both"/>
        <w:rPr>
          <w:rFonts w:ascii="Arial" w:eastAsia="Arial" w:hAnsi="Arial" w:cs="Arial"/>
          <w:sz w:val="20"/>
          <w:szCs w:val="20"/>
        </w:rPr>
      </w:pPr>
      <w:r>
        <w:rPr>
          <w:rFonts w:ascii="Arial" w:eastAsia="Arial" w:hAnsi="Arial" w:cs="Arial"/>
          <w:sz w:val="20"/>
          <w:szCs w:val="20"/>
        </w:rPr>
        <w:t xml:space="preserve">Only proper tennis attire and sneakers should be worn. No swimsuits or bare chests shall be allowed.  </w:t>
      </w:r>
    </w:p>
    <w:p w14:paraId="1E47EBC1" w14:textId="77777777" w:rsidR="00260318" w:rsidRDefault="00260318">
      <w:pPr>
        <w:jc w:val="both"/>
        <w:rPr>
          <w:rFonts w:ascii="Arial" w:eastAsia="Arial" w:hAnsi="Arial" w:cs="Arial"/>
          <w:sz w:val="20"/>
          <w:szCs w:val="20"/>
        </w:rPr>
      </w:pPr>
    </w:p>
    <w:p w14:paraId="482C1598" w14:textId="1F811C9E" w:rsidR="00260318" w:rsidRDefault="00000000">
      <w:pPr>
        <w:jc w:val="both"/>
        <w:rPr>
          <w:sz w:val="20"/>
          <w:szCs w:val="20"/>
        </w:rPr>
      </w:pPr>
      <w:r>
        <w:rPr>
          <w:rFonts w:ascii="Arial" w:eastAsia="Arial" w:hAnsi="Arial" w:cs="Arial"/>
          <w:b/>
          <w:bCs/>
          <w:sz w:val="20"/>
          <w:szCs w:val="20"/>
        </w:rPr>
        <w:t>D.</w:t>
      </w:r>
      <w:r>
        <w:rPr>
          <w:rFonts w:ascii="Arial" w:eastAsia="Arial" w:hAnsi="Arial" w:cs="Arial"/>
          <w:b/>
          <w:bCs/>
          <w:i/>
          <w:iCs/>
          <w:sz w:val="20"/>
          <w:szCs w:val="20"/>
        </w:rPr>
        <w:t xml:space="preserve">  </w:t>
      </w:r>
      <w:r>
        <w:rPr>
          <w:rFonts w:ascii="Arial" w:eastAsia="Arial" w:hAnsi="Arial" w:cs="Arial"/>
          <w:sz w:val="20"/>
          <w:szCs w:val="20"/>
        </w:rPr>
        <w:t xml:space="preserve">All special events, lessons and planned activities shall be scheduled and approved in advance </w:t>
      </w:r>
      <w:proofErr w:type="gramStart"/>
      <w:r>
        <w:rPr>
          <w:rFonts w:ascii="Arial" w:eastAsia="Arial" w:hAnsi="Arial" w:cs="Arial"/>
          <w:sz w:val="20"/>
          <w:szCs w:val="20"/>
        </w:rPr>
        <w:t>through  the</w:t>
      </w:r>
      <w:proofErr w:type="gramEnd"/>
      <w:r>
        <w:rPr>
          <w:rFonts w:ascii="Arial" w:eastAsia="Arial" w:hAnsi="Arial" w:cs="Arial"/>
          <w:sz w:val="20"/>
          <w:szCs w:val="20"/>
        </w:rPr>
        <w:t xml:space="preserve"> Board.</w:t>
      </w:r>
    </w:p>
    <w:p w14:paraId="5E4547D3" w14:textId="77777777" w:rsidR="00260318" w:rsidRDefault="00260318">
      <w:pPr>
        <w:jc w:val="both"/>
        <w:rPr>
          <w:rFonts w:ascii="Arial" w:eastAsia="Arial" w:hAnsi="Arial" w:cs="Arial"/>
          <w:sz w:val="20"/>
          <w:szCs w:val="20"/>
        </w:rPr>
      </w:pPr>
    </w:p>
    <w:p w14:paraId="22E1612A" w14:textId="77777777" w:rsidR="00260318" w:rsidRDefault="00260318">
      <w:pPr>
        <w:jc w:val="both"/>
        <w:rPr>
          <w:rFonts w:ascii="Arial" w:eastAsia="Arial" w:hAnsi="Arial" w:cs="Arial"/>
          <w:sz w:val="20"/>
          <w:szCs w:val="20"/>
        </w:rPr>
      </w:pPr>
    </w:p>
    <w:p w14:paraId="3B59573C" w14:textId="77777777" w:rsidR="00260318" w:rsidRDefault="00260318">
      <w:pPr>
        <w:jc w:val="both"/>
        <w:rPr>
          <w:rFonts w:ascii="Arial" w:eastAsia="Arial" w:hAnsi="Arial" w:cs="Arial"/>
          <w:sz w:val="20"/>
          <w:szCs w:val="20"/>
        </w:rPr>
      </w:pPr>
    </w:p>
    <w:p w14:paraId="6D745D81" w14:textId="77777777" w:rsidR="00260318" w:rsidRDefault="00000000">
      <w:pPr>
        <w:jc w:val="both"/>
        <w:rPr>
          <w:sz w:val="20"/>
          <w:szCs w:val="20"/>
        </w:rPr>
      </w:pPr>
      <w:r>
        <w:rPr>
          <w:rFonts w:ascii="Arial" w:eastAsia="Arial" w:hAnsi="Arial" w:cs="Arial"/>
          <w:sz w:val="20"/>
          <w:szCs w:val="20"/>
        </w:rPr>
        <w:t>Use of the tennis/pickleball courts shall also be governed by all other Rules and Regulations adopted by the Board, including, but not limited to those concerning the "General Use of Common Areas and Recreational Areas".</w:t>
      </w:r>
    </w:p>
    <w:p w14:paraId="24340D5C" w14:textId="77777777" w:rsidR="00260318" w:rsidRDefault="00260318">
      <w:pPr>
        <w:jc w:val="both"/>
        <w:rPr>
          <w:sz w:val="20"/>
          <w:szCs w:val="20"/>
        </w:rPr>
      </w:pPr>
    </w:p>
    <w:p w14:paraId="7BF140AF" w14:textId="77777777" w:rsidR="00260318" w:rsidRDefault="00260318">
      <w:pPr>
        <w:jc w:val="both"/>
        <w:rPr>
          <w:sz w:val="24"/>
          <w:szCs w:val="24"/>
        </w:rPr>
      </w:pPr>
    </w:p>
    <w:p w14:paraId="714B779A" w14:textId="77777777" w:rsidR="00260318" w:rsidRDefault="00000000">
      <w:pPr>
        <w:jc w:val="both"/>
        <w:rPr>
          <w:sz w:val="24"/>
          <w:szCs w:val="24"/>
        </w:rPr>
      </w:pPr>
      <w:r>
        <w:rPr>
          <w:sz w:val="20"/>
          <w:szCs w:val="20"/>
        </w:rPr>
        <w:t>UPDATED:  08/25</w:t>
      </w:r>
      <w:r>
        <w:rPr>
          <w:sz w:val="24"/>
          <w:szCs w:val="24"/>
        </w:rPr>
        <w:tab/>
      </w:r>
      <w:r>
        <w:rPr>
          <w:sz w:val="24"/>
          <w:szCs w:val="24"/>
        </w:rPr>
        <w:tab/>
      </w:r>
      <w:r>
        <w:rPr>
          <w:sz w:val="24"/>
          <w:szCs w:val="24"/>
        </w:rPr>
        <w:tab/>
      </w:r>
    </w:p>
    <w:p w14:paraId="77383CDD" w14:textId="77777777" w:rsidR="00260318" w:rsidRDefault="00260318">
      <w:pPr>
        <w:jc w:val="both"/>
        <w:rPr>
          <w:sz w:val="24"/>
          <w:szCs w:val="24"/>
        </w:rPr>
      </w:pPr>
    </w:p>
    <w:p w14:paraId="4383D61B" w14:textId="77777777" w:rsidR="00260318" w:rsidRDefault="00260318">
      <w:pPr>
        <w:jc w:val="both"/>
        <w:rPr>
          <w:sz w:val="24"/>
          <w:szCs w:val="24"/>
        </w:rPr>
      </w:pPr>
    </w:p>
    <w:p w14:paraId="33B9B256" w14:textId="77777777" w:rsidR="00260318" w:rsidRDefault="00260318">
      <w:pPr>
        <w:jc w:val="both"/>
        <w:rPr>
          <w:sz w:val="24"/>
          <w:szCs w:val="24"/>
        </w:rPr>
      </w:pPr>
    </w:p>
    <w:p w14:paraId="75FB4FA0" w14:textId="77777777" w:rsidR="00260318" w:rsidRDefault="00260318">
      <w:pPr>
        <w:jc w:val="both"/>
        <w:rPr>
          <w:sz w:val="24"/>
          <w:szCs w:val="24"/>
        </w:rPr>
      </w:pPr>
    </w:p>
    <w:p w14:paraId="452AAAC8" w14:textId="77777777" w:rsidR="00260318" w:rsidRDefault="00260318">
      <w:pPr>
        <w:jc w:val="both"/>
        <w:rPr>
          <w:sz w:val="24"/>
          <w:szCs w:val="24"/>
        </w:rPr>
      </w:pPr>
    </w:p>
    <w:p w14:paraId="10E685AA" w14:textId="77777777" w:rsidR="00260318" w:rsidRDefault="0000000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6A27769" w14:textId="77777777" w:rsidR="00260318" w:rsidRDefault="00260318">
      <w:pPr>
        <w:jc w:val="both"/>
        <w:rPr>
          <w:sz w:val="24"/>
          <w:szCs w:val="24"/>
        </w:rPr>
      </w:pPr>
    </w:p>
    <w:p w14:paraId="51CC013D" w14:textId="77777777" w:rsidR="00260318" w:rsidRDefault="00000000">
      <w:pPr>
        <w:ind w:left="2880" w:firstLine="720"/>
        <w:jc w:val="both"/>
        <w:rPr>
          <w:sz w:val="28"/>
          <w:szCs w:val="28"/>
        </w:rPr>
      </w:pPr>
      <w:r>
        <w:rPr>
          <w:rFonts w:ascii="Arial" w:eastAsia="Arial" w:hAnsi="Arial" w:cs="Arial"/>
          <w:b/>
          <w:bCs/>
          <w:sz w:val="28"/>
          <w:szCs w:val="28"/>
        </w:rPr>
        <w:t>Page 8</w:t>
      </w:r>
    </w:p>
    <w:p w14:paraId="1A585203" w14:textId="77777777" w:rsidR="00260318" w:rsidRDefault="00260318">
      <w:pPr>
        <w:jc w:val="both"/>
        <w:rPr>
          <w:sz w:val="24"/>
          <w:szCs w:val="24"/>
        </w:rPr>
      </w:pPr>
    </w:p>
    <w:p w14:paraId="494EF031" w14:textId="77777777" w:rsidR="00260318" w:rsidRDefault="00260318">
      <w:pPr>
        <w:jc w:val="center"/>
        <w:rPr>
          <w:b/>
          <w:bCs/>
          <w:sz w:val="28"/>
          <w:szCs w:val="28"/>
        </w:rPr>
      </w:pPr>
    </w:p>
    <w:p w14:paraId="74615CFE" w14:textId="77777777" w:rsidR="00260318" w:rsidRDefault="00260318">
      <w:pPr>
        <w:jc w:val="center"/>
        <w:rPr>
          <w:b/>
          <w:bCs/>
          <w:sz w:val="28"/>
          <w:szCs w:val="28"/>
        </w:rPr>
      </w:pPr>
    </w:p>
    <w:p w14:paraId="56396A44" w14:textId="77777777" w:rsidR="00260318" w:rsidRDefault="00260318">
      <w:pPr>
        <w:jc w:val="center"/>
        <w:rPr>
          <w:b/>
          <w:bCs/>
          <w:sz w:val="28"/>
          <w:szCs w:val="28"/>
        </w:rPr>
      </w:pPr>
    </w:p>
    <w:p w14:paraId="73AEA56A" w14:textId="77777777" w:rsidR="00260318" w:rsidRDefault="00260318">
      <w:pPr>
        <w:jc w:val="center"/>
        <w:rPr>
          <w:b/>
          <w:bCs/>
          <w:sz w:val="28"/>
          <w:szCs w:val="28"/>
        </w:rPr>
      </w:pPr>
    </w:p>
    <w:p w14:paraId="0E0CD73C" w14:textId="77777777" w:rsidR="00260318" w:rsidRDefault="00260318">
      <w:pPr>
        <w:jc w:val="both"/>
        <w:rPr>
          <w:sz w:val="24"/>
          <w:szCs w:val="24"/>
        </w:rPr>
      </w:pPr>
    </w:p>
    <w:p w14:paraId="1DA9D8DD" w14:textId="77777777" w:rsidR="00260318" w:rsidRDefault="00260318">
      <w:pPr>
        <w:jc w:val="center"/>
        <w:rPr>
          <w:b/>
          <w:bCs/>
          <w:sz w:val="28"/>
          <w:szCs w:val="28"/>
        </w:rPr>
      </w:pPr>
    </w:p>
    <w:p w14:paraId="17F15561" w14:textId="77777777" w:rsidR="00260318" w:rsidRDefault="00260318">
      <w:pPr>
        <w:jc w:val="center"/>
        <w:rPr>
          <w:b/>
          <w:bCs/>
          <w:sz w:val="28"/>
          <w:szCs w:val="28"/>
        </w:rPr>
      </w:pPr>
    </w:p>
    <w:p w14:paraId="20651B78" w14:textId="77777777" w:rsidR="00260318" w:rsidRDefault="00260318">
      <w:pPr>
        <w:jc w:val="center"/>
        <w:rPr>
          <w:b/>
          <w:bCs/>
          <w:sz w:val="28"/>
          <w:szCs w:val="28"/>
        </w:rPr>
      </w:pPr>
    </w:p>
    <w:p w14:paraId="61DB8B08"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  ASSOCIATION</w:t>
      </w:r>
      <w:proofErr w:type="gramEnd"/>
      <w:r>
        <w:rPr>
          <w:rFonts w:ascii="Arial" w:eastAsia="Arial" w:hAnsi="Arial" w:cs="Arial"/>
          <w:b/>
          <w:bCs/>
          <w:sz w:val="28"/>
          <w:szCs w:val="28"/>
        </w:rPr>
        <w:t>, INC.</w:t>
      </w:r>
    </w:p>
    <w:p w14:paraId="3E7193D7" w14:textId="77777777" w:rsidR="00260318" w:rsidRDefault="00000000">
      <w:pPr>
        <w:jc w:val="center"/>
        <w:rPr>
          <w:sz w:val="28"/>
          <w:szCs w:val="28"/>
        </w:rPr>
      </w:pPr>
      <w:r>
        <w:rPr>
          <w:rFonts w:ascii="Arial" w:eastAsia="Arial" w:hAnsi="Arial" w:cs="Arial"/>
          <w:b/>
          <w:bCs/>
          <w:sz w:val="28"/>
          <w:szCs w:val="28"/>
        </w:rPr>
        <w:t>RULES AND REGULATIONS</w:t>
      </w:r>
    </w:p>
    <w:p w14:paraId="26416218" w14:textId="77777777" w:rsidR="00260318" w:rsidRDefault="00000000">
      <w:pPr>
        <w:jc w:val="center"/>
        <w:rPr>
          <w:sz w:val="28"/>
          <w:szCs w:val="28"/>
        </w:rPr>
      </w:pPr>
      <w:r>
        <w:rPr>
          <w:rFonts w:ascii="Arial" w:eastAsia="Arial" w:hAnsi="Arial" w:cs="Arial"/>
          <w:b/>
          <w:bCs/>
          <w:sz w:val="28"/>
          <w:szCs w:val="28"/>
        </w:rPr>
        <w:t>BASKETBALL COURTS</w:t>
      </w:r>
    </w:p>
    <w:p w14:paraId="355CF508" w14:textId="77777777" w:rsidR="00260318" w:rsidRDefault="00260318">
      <w:pPr>
        <w:jc w:val="both"/>
        <w:rPr>
          <w:rFonts w:ascii="Arial" w:eastAsia="Arial" w:hAnsi="Arial" w:cs="Arial"/>
          <w:b/>
          <w:bCs/>
          <w:sz w:val="28"/>
          <w:szCs w:val="28"/>
        </w:rPr>
      </w:pPr>
    </w:p>
    <w:p w14:paraId="4A31043B" w14:textId="77777777" w:rsidR="00260318" w:rsidRDefault="00260318">
      <w:pPr>
        <w:jc w:val="both"/>
        <w:rPr>
          <w:rFonts w:ascii="Arial" w:eastAsia="Arial" w:hAnsi="Arial" w:cs="Arial"/>
          <w:b/>
          <w:bCs/>
          <w:sz w:val="28"/>
          <w:szCs w:val="28"/>
        </w:rPr>
      </w:pPr>
    </w:p>
    <w:p w14:paraId="557C1A7B" w14:textId="77777777" w:rsidR="00260318" w:rsidRDefault="00000000">
      <w:pPr>
        <w:jc w:val="both"/>
        <w:rPr>
          <w:sz w:val="24"/>
          <w:szCs w:val="24"/>
        </w:rPr>
      </w:pPr>
      <w:r>
        <w:rPr>
          <w:rFonts w:ascii="Arial" w:eastAsia="Arial" w:hAnsi="Arial" w:cs="Arial"/>
          <w:b/>
          <w:bCs/>
          <w:i/>
          <w:iCs/>
          <w:sz w:val="24"/>
          <w:szCs w:val="24"/>
        </w:rPr>
        <w:t>1</w:t>
      </w:r>
      <w:r>
        <w:rPr>
          <w:rFonts w:ascii="Arial" w:eastAsia="Arial" w:hAnsi="Arial" w:cs="Arial"/>
          <w:b/>
          <w:bCs/>
          <w:i/>
          <w:iCs/>
        </w:rPr>
        <w:t xml:space="preserve">.  </w:t>
      </w:r>
      <w:r>
        <w:rPr>
          <w:rFonts w:ascii="Arial" w:eastAsia="Arial" w:hAnsi="Arial" w:cs="Arial"/>
          <w:b/>
          <w:bCs/>
        </w:rPr>
        <w:t>Court hours are from 8:00 A.M. to 9:00 P.M.</w:t>
      </w:r>
    </w:p>
    <w:p w14:paraId="1510D2BA" w14:textId="77777777" w:rsidR="00260318" w:rsidRDefault="00260318">
      <w:pPr>
        <w:jc w:val="both"/>
        <w:rPr>
          <w:rFonts w:ascii="Arial" w:eastAsia="Arial" w:hAnsi="Arial" w:cs="Arial"/>
        </w:rPr>
      </w:pPr>
    </w:p>
    <w:p w14:paraId="4170EE94" w14:textId="77777777" w:rsidR="00260318" w:rsidRDefault="00000000">
      <w:pPr>
        <w:jc w:val="both"/>
      </w:pPr>
      <w:r>
        <w:rPr>
          <w:rFonts w:ascii="Arial" w:eastAsia="Arial" w:hAnsi="Arial" w:cs="Arial"/>
          <w:b/>
          <w:bCs/>
          <w:i/>
          <w:iCs/>
        </w:rPr>
        <w:t xml:space="preserve">2.  </w:t>
      </w:r>
      <w:r>
        <w:rPr>
          <w:rFonts w:ascii="Arial" w:eastAsia="Arial" w:hAnsi="Arial" w:cs="Arial"/>
        </w:rPr>
        <w:t>Court is for basketball use only.</w:t>
      </w:r>
    </w:p>
    <w:p w14:paraId="247D88C5" w14:textId="77777777" w:rsidR="00260318" w:rsidRDefault="00260318">
      <w:pPr>
        <w:jc w:val="both"/>
        <w:rPr>
          <w:rFonts w:ascii="Arial" w:eastAsia="Arial" w:hAnsi="Arial" w:cs="Arial"/>
        </w:rPr>
      </w:pPr>
    </w:p>
    <w:p w14:paraId="7EF4C1B5" w14:textId="77777777" w:rsidR="00260318" w:rsidRDefault="00000000">
      <w:pPr>
        <w:jc w:val="both"/>
      </w:pPr>
      <w:r>
        <w:rPr>
          <w:rFonts w:ascii="Arial" w:eastAsia="Arial" w:hAnsi="Arial" w:cs="Arial"/>
          <w:b/>
          <w:bCs/>
          <w:i/>
          <w:iCs/>
        </w:rPr>
        <w:t xml:space="preserve">3.  </w:t>
      </w:r>
      <w:r>
        <w:rPr>
          <w:rFonts w:ascii="Arial" w:eastAsia="Arial" w:hAnsi="Arial" w:cs="Arial"/>
        </w:rPr>
        <w:t>Guests must be accompanied by a resident over 18 (max. 4 guests).</w:t>
      </w:r>
    </w:p>
    <w:p w14:paraId="0EB83C49" w14:textId="77777777" w:rsidR="00260318" w:rsidRDefault="00260318">
      <w:pPr>
        <w:jc w:val="both"/>
        <w:rPr>
          <w:rFonts w:ascii="Arial" w:eastAsia="Arial" w:hAnsi="Arial" w:cs="Arial"/>
        </w:rPr>
      </w:pPr>
    </w:p>
    <w:p w14:paraId="4CED75FD" w14:textId="77777777" w:rsidR="00260318" w:rsidRDefault="00000000">
      <w:pPr>
        <w:jc w:val="both"/>
      </w:pPr>
      <w:r>
        <w:rPr>
          <w:rFonts w:ascii="Arial" w:eastAsia="Arial" w:hAnsi="Arial" w:cs="Arial"/>
          <w:b/>
          <w:bCs/>
          <w:i/>
          <w:iCs/>
        </w:rPr>
        <w:t xml:space="preserve">4.  </w:t>
      </w:r>
      <w:r>
        <w:rPr>
          <w:rFonts w:ascii="Arial" w:eastAsia="Arial" w:hAnsi="Arial" w:cs="Arial"/>
        </w:rPr>
        <w:t>Only tennis shoes/sneakers are allowed on the court.</w:t>
      </w:r>
    </w:p>
    <w:p w14:paraId="4CD450F6" w14:textId="77777777" w:rsidR="00260318" w:rsidRDefault="00260318">
      <w:pPr>
        <w:jc w:val="both"/>
        <w:rPr>
          <w:rFonts w:ascii="Arial" w:eastAsia="Arial" w:hAnsi="Arial" w:cs="Arial"/>
        </w:rPr>
      </w:pPr>
    </w:p>
    <w:p w14:paraId="0832D658" w14:textId="77777777" w:rsidR="00260318" w:rsidRDefault="00000000">
      <w:pPr>
        <w:jc w:val="both"/>
      </w:pPr>
      <w:r>
        <w:rPr>
          <w:rFonts w:ascii="Arial" w:eastAsia="Arial" w:hAnsi="Arial" w:cs="Arial"/>
          <w:b/>
          <w:bCs/>
          <w:i/>
          <w:iCs/>
        </w:rPr>
        <w:t xml:space="preserve">5.  </w:t>
      </w:r>
      <w:r>
        <w:rPr>
          <w:rFonts w:ascii="Arial" w:eastAsia="Arial" w:hAnsi="Arial" w:cs="Arial"/>
        </w:rPr>
        <w:t>No food or glass containers are allowed in the court area.</w:t>
      </w:r>
    </w:p>
    <w:p w14:paraId="2155B3CE" w14:textId="77777777" w:rsidR="00260318" w:rsidRDefault="00260318">
      <w:pPr>
        <w:jc w:val="both"/>
        <w:rPr>
          <w:rFonts w:ascii="Arial" w:eastAsia="Arial" w:hAnsi="Arial" w:cs="Arial"/>
        </w:rPr>
      </w:pPr>
    </w:p>
    <w:p w14:paraId="6FDFA466" w14:textId="77777777" w:rsidR="00260318" w:rsidRDefault="00000000">
      <w:pPr>
        <w:jc w:val="both"/>
      </w:pPr>
      <w:r>
        <w:rPr>
          <w:rFonts w:ascii="Arial" w:eastAsia="Arial" w:hAnsi="Arial" w:cs="Arial"/>
          <w:b/>
          <w:bCs/>
          <w:i/>
          <w:iCs/>
        </w:rPr>
        <w:t xml:space="preserve">6.  </w:t>
      </w:r>
      <w:r>
        <w:rPr>
          <w:rFonts w:ascii="Arial" w:eastAsia="Arial" w:hAnsi="Arial" w:cs="Arial"/>
        </w:rPr>
        <w:t>Pets are not allowed in the court area.</w:t>
      </w:r>
    </w:p>
    <w:p w14:paraId="71B2D097" w14:textId="77777777" w:rsidR="00260318" w:rsidRDefault="00260318">
      <w:pPr>
        <w:jc w:val="both"/>
        <w:rPr>
          <w:rFonts w:ascii="Arial" w:eastAsia="Arial" w:hAnsi="Arial" w:cs="Arial"/>
          <w:b/>
          <w:bCs/>
          <w:i/>
          <w:iCs/>
        </w:rPr>
      </w:pPr>
    </w:p>
    <w:p w14:paraId="73F934A7" w14:textId="77777777" w:rsidR="00260318" w:rsidRDefault="00000000">
      <w:pPr>
        <w:jc w:val="both"/>
      </w:pPr>
      <w:r>
        <w:rPr>
          <w:rFonts w:ascii="Arial" w:eastAsia="Arial" w:hAnsi="Arial" w:cs="Arial"/>
          <w:b/>
          <w:bCs/>
          <w:i/>
          <w:iCs/>
        </w:rPr>
        <w:t>7</w:t>
      </w:r>
      <w:r>
        <w:rPr>
          <w:rFonts w:ascii="Arial" w:eastAsia="Arial" w:hAnsi="Arial" w:cs="Arial"/>
        </w:rPr>
        <w:t>. Roller skates, skateboards, rollerblades, bicycles, scooters, motorized vehicles, other play or exercise equipment or balls other than basketball balls shall be prohibited on the basketball courts.</w:t>
      </w:r>
    </w:p>
    <w:p w14:paraId="3A65D7FD" w14:textId="77777777" w:rsidR="00260318" w:rsidRDefault="00260318">
      <w:pPr>
        <w:jc w:val="both"/>
        <w:rPr>
          <w:rFonts w:ascii="Arial" w:eastAsia="Arial" w:hAnsi="Arial" w:cs="Arial"/>
        </w:rPr>
      </w:pPr>
    </w:p>
    <w:p w14:paraId="701BDF59" w14:textId="1E8CA0D4" w:rsidR="00260318" w:rsidRDefault="00000000">
      <w:pPr>
        <w:jc w:val="both"/>
      </w:pPr>
      <w:r>
        <w:rPr>
          <w:rFonts w:ascii="Arial" w:eastAsia="Arial" w:hAnsi="Arial" w:cs="Arial"/>
          <w:b/>
          <w:bCs/>
          <w:i/>
          <w:iCs/>
        </w:rPr>
        <w:t xml:space="preserve">8.  </w:t>
      </w:r>
      <w:r>
        <w:rPr>
          <w:rFonts w:ascii="Arial" w:eastAsia="Arial" w:hAnsi="Arial" w:cs="Arial"/>
        </w:rPr>
        <w:t xml:space="preserve">No person under the age of ten (10) permitted without adult </w:t>
      </w:r>
      <w:r w:rsidR="00A56E3C">
        <w:rPr>
          <w:rFonts w:ascii="Arial" w:eastAsia="Arial" w:hAnsi="Arial" w:cs="Arial"/>
        </w:rPr>
        <w:t xml:space="preserve">over 21 </w:t>
      </w:r>
      <w:proofErr w:type="gramStart"/>
      <w:r>
        <w:rPr>
          <w:rFonts w:ascii="Arial" w:eastAsia="Arial" w:hAnsi="Arial" w:cs="Arial"/>
        </w:rPr>
        <w:t>supervision</w:t>
      </w:r>
      <w:proofErr w:type="gramEnd"/>
      <w:r>
        <w:rPr>
          <w:rFonts w:ascii="Arial" w:eastAsia="Arial" w:hAnsi="Arial" w:cs="Arial"/>
        </w:rPr>
        <w:t>.</w:t>
      </w:r>
    </w:p>
    <w:p w14:paraId="78543C62" w14:textId="77777777" w:rsidR="00260318" w:rsidRDefault="00260318">
      <w:pPr>
        <w:jc w:val="both"/>
        <w:rPr>
          <w:rFonts w:ascii="Arial" w:eastAsia="Arial" w:hAnsi="Arial" w:cs="Arial"/>
        </w:rPr>
      </w:pPr>
    </w:p>
    <w:p w14:paraId="529D80E6" w14:textId="77777777" w:rsidR="00260318" w:rsidRDefault="00000000">
      <w:pPr>
        <w:jc w:val="both"/>
      </w:pPr>
      <w:r>
        <w:rPr>
          <w:rFonts w:ascii="Arial" w:eastAsia="Arial" w:hAnsi="Arial" w:cs="Arial"/>
        </w:rPr>
        <w:t>9. No smoking allowed in the court area.</w:t>
      </w:r>
    </w:p>
    <w:p w14:paraId="7F66D6C9" w14:textId="77777777" w:rsidR="00260318" w:rsidRDefault="00260318">
      <w:pPr>
        <w:jc w:val="both"/>
        <w:rPr>
          <w:rFonts w:ascii="Arial" w:eastAsia="Arial" w:hAnsi="Arial" w:cs="Arial"/>
        </w:rPr>
      </w:pPr>
    </w:p>
    <w:p w14:paraId="274AD80E" w14:textId="77777777" w:rsidR="00260318" w:rsidRDefault="00260318">
      <w:pPr>
        <w:jc w:val="both"/>
        <w:rPr>
          <w:rFonts w:ascii="Arial" w:eastAsia="Arial" w:hAnsi="Arial" w:cs="Arial"/>
        </w:rPr>
      </w:pPr>
    </w:p>
    <w:p w14:paraId="7D4F4E73" w14:textId="77777777" w:rsidR="00260318" w:rsidRDefault="00000000">
      <w:pPr>
        <w:jc w:val="both"/>
      </w:pPr>
      <w:r>
        <w:rPr>
          <w:rFonts w:ascii="Arial" w:eastAsia="Arial" w:hAnsi="Arial" w:cs="Arial"/>
        </w:rPr>
        <w:t>Management is not responsible for any accidents or injuries while using this facility.</w:t>
      </w:r>
    </w:p>
    <w:p w14:paraId="668188E9" w14:textId="77777777" w:rsidR="00260318" w:rsidRDefault="00260318">
      <w:pPr>
        <w:jc w:val="both"/>
        <w:rPr>
          <w:rFonts w:ascii="Arial" w:eastAsia="Arial" w:hAnsi="Arial" w:cs="Arial"/>
        </w:rPr>
      </w:pPr>
    </w:p>
    <w:p w14:paraId="126E4BA8" w14:textId="77777777" w:rsidR="00260318" w:rsidRDefault="00260318">
      <w:pPr>
        <w:jc w:val="both"/>
        <w:rPr>
          <w:rFonts w:ascii="Arial" w:eastAsia="Arial" w:hAnsi="Arial" w:cs="Arial"/>
        </w:rPr>
      </w:pPr>
    </w:p>
    <w:p w14:paraId="2C592CEC" w14:textId="77777777" w:rsidR="00260318" w:rsidRDefault="00260318">
      <w:pPr>
        <w:jc w:val="both"/>
        <w:rPr>
          <w:rFonts w:ascii="Arial" w:eastAsia="Arial" w:hAnsi="Arial" w:cs="Arial"/>
          <w:sz w:val="20"/>
          <w:szCs w:val="20"/>
        </w:rPr>
      </w:pPr>
    </w:p>
    <w:p w14:paraId="741D18BF" w14:textId="77777777" w:rsidR="00260318" w:rsidRDefault="00000000">
      <w:pPr>
        <w:jc w:val="both"/>
        <w:rPr>
          <w:sz w:val="20"/>
          <w:szCs w:val="20"/>
        </w:rPr>
      </w:pPr>
      <w:r>
        <w:rPr>
          <w:rFonts w:ascii="Arial" w:eastAsia="Arial" w:hAnsi="Arial" w:cs="Arial"/>
          <w:sz w:val="20"/>
          <w:szCs w:val="20"/>
        </w:rPr>
        <w:t>UPDATED: 08/25</w:t>
      </w:r>
    </w:p>
    <w:p w14:paraId="1B4B4E60" w14:textId="77777777" w:rsidR="00260318" w:rsidRDefault="00260318">
      <w:pPr>
        <w:jc w:val="both"/>
        <w:rPr>
          <w:sz w:val="24"/>
          <w:szCs w:val="24"/>
        </w:rPr>
      </w:pPr>
    </w:p>
    <w:p w14:paraId="330A7D6F" w14:textId="77777777" w:rsidR="00260318" w:rsidRDefault="00000000">
      <w:pPr>
        <w:jc w:val="both"/>
        <w:rPr>
          <w:sz w:val="24"/>
          <w:szCs w:val="24"/>
        </w:rPr>
      </w:pPr>
      <w:r>
        <w:rPr>
          <w:sz w:val="24"/>
          <w:szCs w:val="24"/>
        </w:rPr>
        <w:tab/>
      </w:r>
      <w:r>
        <w:rPr>
          <w:sz w:val="24"/>
          <w:szCs w:val="24"/>
        </w:rPr>
        <w:tab/>
      </w:r>
      <w:r>
        <w:rPr>
          <w:sz w:val="24"/>
          <w:szCs w:val="24"/>
        </w:rPr>
        <w:tab/>
      </w:r>
      <w:r>
        <w:rPr>
          <w:sz w:val="24"/>
          <w:szCs w:val="24"/>
        </w:rPr>
        <w:tab/>
      </w:r>
    </w:p>
    <w:p w14:paraId="347AECE2" w14:textId="77777777" w:rsidR="00260318" w:rsidRDefault="00260318">
      <w:pPr>
        <w:jc w:val="both"/>
        <w:rPr>
          <w:sz w:val="24"/>
          <w:szCs w:val="24"/>
        </w:rPr>
      </w:pPr>
    </w:p>
    <w:p w14:paraId="6ADE609B" w14:textId="77777777" w:rsidR="00260318" w:rsidRDefault="00260318">
      <w:pPr>
        <w:jc w:val="both"/>
        <w:rPr>
          <w:sz w:val="24"/>
          <w:szCs w:val="24"/>
        </w:rPr>
      </w:pPr>
    </w:p>
    <w:p w14:paraId="702D1796" w14:textId="77777777" w:rsidR="00260318" w:rsidRDefault="00260318">
      <w:pPr>
        <w:jc w:val="both"/>
        <w:rPr>
          <w:sz w:val="24"/>
          <w:szCs w:val="24"/>
        </w:rPr>
      </w:pPr>
    </w:p>
    <w:p w14:paraId="0CEECA4F" w14:textId="77777777" w:rsidR="00260318" w:rsidRDefault="00000000">
      <w:pPr>
        <w:jc w:val="both"/>
        <w:rPr>
          <w:b/>
          <w:bCs/>
          <w:sz w:val="28"/>
          <w:szCs w:val="28"/>
        </w:rPr>
      </w:pPr>
      <w:r>
        <w:rPr>
          <w:sz w:val="24"/>
          <w:szCs w:val="24"/>
        </w:rPr>
        <w:tab/>
      </w:r>
      <w:r>
        <w:rPr>
          <w:sz w:val="24"/>
          <w:szCs w:val="24"/>
        </w:rPr>
        <w:tab/>
      </w:r>
      <w:r>
        <w:rPr>
          <w:sz w:val="24"/>
          <w:szCs w:val="24"/>
        </w:rPr>
        <w:tab/>
      </w:r>
      <w:r>
        <w:rPr>
          <w:b/>
          <w:bCs/>
          <w:sz w:val="28"/>
          <w:szCs w:val="28"/>
        </w:rPr>
        <w:tab/>
        <w:t xml:space="preserve">           </w:t>
      </w:r>
    </w:p>
    <w:p w14:paraId="3FD3F312" w14:textId="77777777" w:rsidR="00260318" w:rsidRDefault="00260318">
      <w:pPr>
        <w:jc w:val="both"/>
        <w:rPr>
          <w:b/>
          <w:bCs/>
          <w:sz w:val="28"/>
          <w:szCs w:val="28"/>
        </w:rPr>
      </w:pPr>
    </w:p>
    <w:p w14:paraId="4120C01F" w14:textId="77777777" w:rsidR="00260318" w:rsidRDefault="00260318">
      <w:pPr>
        <w:jc w:val="both"/>
        <w:rPr>
          <w:b/>
          <w:bCs/>
          <w:sz w:val="28"/>
          <w:szCs w:val="28"/>
        </w:rPr>
      </w:pPr>
    </w:p>
    <w:p w14:paraId="20774326" w14:textId="77777777" w:rsidR="00260318" w:rsidRDefault="00260318">
      <w:pPr>
        <w:jc w:val="both"/>
        <w:rPr>
          <w:b/>
          <w:bCs/>
          <w:sz w:val="28"/>
          <w:szCs w:val="28"/>
        </w:rPr>
      </w:pPr>
    </w:p>
    <w:p w14:paraId="1A57D323" w14:textId="77777777" w:rsidR="00260318" w:rsidRDefault="00260318">
      <w:pPr>
        <w:jc w:val="both"/>
        <w:rPr>
          <w:b/>
          <w:bCs/>
          <w:sz w:val="28"/>
          <w:szCs w:val="28"/>
        </w:rPr>
      </w:pPr>
    </w:p>
    <w:p w14:paraId="364BA062" w14:textId="77777777" w:rsidR="00260318" w:rsidRDefault="00260318">
      <w:pPr>
        <w:jc w:val="both"/>
        <w:rPr>
          <w:b/>
          <w:bCs/>
          <w:sz w:val="28"/>
          <w:szCs w:val="28"/>
        </w:rPr>
      </w:pPr>
    </w:p>
    <w:p w14:paraId="0E54B210" w14:textId="77777777" w:rsidR="00260318" w:rsidRDefault="00260318">
      <w:pPr>
        <w:ind w:left="3600" w:firstLine="720"/>
        <w:jc w:val="both"/>
        <w:rPr>
          <w:b/>
          <w:bCs/>
          <w:sz w:val="28"/>
          <w:szCs w:val="28"/>
        </w:rPr>
      </w:pPr>
    </w:p>
    <w:p w14:paraId="623FB6D9" w14:textId="77777777" w:rsidR="00260318" w:rsidRDefault="00000000">
      <w:pPr>
        <w:ind w:left="2880" w:firstLine="720"/>
        <w:jc w:val="both"/>
        <w:rPr>
          <w:sz w:val="28"/>
          <w:szCs w:val="28"/>
        </w:rPr>
      </w:pPr>
      <w:r>
        <w:rPr>
          <w:rFonts w:ascii="Arial" w:eastAsia="Arial" w:hAnsi="Arial" w:cs="Arial"/>
          <w:b/>
          <w:bCs/>
          <w:sz w:val="28"/>
          <w:szCs w:val="28"/>
        </w:rPr>
        <w:t>Page 9</w:t>
      </w:r>
    </w:p>
    <w:p w14:paraId="41569506" w14:textId="77777777" w:rsidR="00260318" w:rsidRDefault="00260318">
      <w:pPr>
        <w:jc w:val="both"/>
        <w:rPr>
          <w:sz w:val="24"/>
          <w:szCs w:val="24"/>
        </w:rPr>
      </w:pPr>
    </w:p>
    <w:p w14:paraId="319FDA20" w14:textId="77777777" w:rsidR="00260318" w:rsidRDefault="00260318">
      <w:pPr>
        <w:jc w:val="both"/>
        <w:rPr>
          <w:sz w:val="24"/>
          <w:szCs w:val="24"/>
        </w:rPr>
      </w:pPr>
    </w:p>
    <w:p w14:paraId="5C7FDA63" w14:textId="77777777" w:rsidR="00260318" w:rsidRDefault="00260318">
      <w:pPr>
        <w:jc w:val="both"/>
        <w:rPr>
          <w:sz w:val="24"/>
          <w:szCs w:val="24"/>
        </w:rPr>
      </w:pPr>
    </w:p>
    <w:p w14:paraId="2FE9DCDC" w14:textId="77777777" w:rsidR="00260318" w:rsidRDefault="00260318">
      <w:pPr>
        <w:jc w:val="both"/>
        <w:rPr>
          <w:sz w:val="24"/>
          <w:szCs w:val="24"/>
        </w:rPr>
      </w:pPr>
    </w:p>
    <w:p w14:paraId="39CAB60B" w14:textId="77777777" w:rsidR="00260318" w:rsidRDefault="00260318">
      <w:pPr>
        <w:jc w:val="both"/>
        <w:rPr>
          <w:sz w:val="24"/>
          <w:szCs w:val="24"/>
        </w:rPr>
      </w:pPr>
    </w:p>
    <w:p w14:paraId="30B6A0D5" w14:textId="77777777" w:rsidR="00260318" w:rsidRDefault="00260318">
      <w:pPr>
        <w:jc w:val="both"/>
        <w:rPr>
          <w:sz w:val="24"/>
          <w:szCs w:val="24"/>
        </w:rPr>
      </w:pPr>
    </w:p>
    <w:p w14:paraId="6944E73D" w14:textId="77777777" w:rsidR="00260318" w:rsidRDefault="00260318">
      <w:pPr>
        <w:jc w:val="both"/>
        <w:rPr>
          <w:sz w:val="24"/>
          <w:szCs w:val="24"/>
        </w:rPr>
      </w:pPr>
    </w:p>
    <w:p w14:paraId="13680387" w14:textId="77777777" w:rsidR="00260318" w:rsidRDefault="00260318">
      <w:pPr>
        <w:jc w:val="center"/>
        <w:rPr>
          <w:b/>
          <w:bCs/>
          <w:sz w:val="28"/>
          <w:szCs w:val="28"/>
        </w:rPr>
      </w:pPr>
    </w:p>
    <w:p w14:paraId="185C08E5"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1DCDEB2C" w14:textId="77777777" w:rsidR="00260318" w:rsidRDefault="00000000">
      <w:pPr>
        <w:jc w:val="center"/>
        <w:rPr>
          <w:sz w:val="28"/>
          <w:szCs w:val="28"/>
        </w:rPr>
      </w:pPr>
      <w:r>
        <w:rPr>
          <w:rFonts w:ascii="Arial" w:eastAsia="Arial" w:hAnsi="Arial" w:cs="Arial"/>
          <w:b/>
          <w:bCs/>
          <w:sz w:val="28"/>
          <w:szCs w:val="28"/>
        </w:rPr>
        <w:t>RULES AND REGULATIONS</w:t>
      </w:r>
    </w:p>
    <w:p w14:paraId="7FC3B060" w14:textId="77777777" w:rsidR="00260318" w:rsidRDefault="00000000">
      <w:pPr>
        <w:jc w:val="center"/>
        <w:rPr>
          <w:sz w:val="28"/>
          <w:szCs w:val="28"/>
        </w:rPr>
      </w:pPr>
      <w:r>
        <w:rPr>
          <w:rFonts w:ascii="Arial" w:eastAsia="Arial" w:hAnsi="Arial" w:cs="Arial"/>
          <w:b/>
          <w:bCs/>
          <w:sz w:val="28"/>
          <w:szCs w:val="28"/>
        </w:rPr>
        <w:t>MAINTENANCE AND APPEARANCE OF HOMES</w:t>
      </w:r>
    </w:p>
    <w:p w14:paraId="11525853" w14:textId="77777777" w:rsidR="00260318" w:rsidRDefault="00260318">
      <w:pPr>
        <w:jc w:val="center"/>
        <w:rPr>
          <w:rFonts w:ascii="Arial" w:eastAsia="Arial" w:hAnsi="Arial" w:cs="Arial"/>
          <w:b/>
          <w:bCs/>
          <w:sz w:val="28"/>
          <w:szCs w:val="28"/>
        </w:rPr>
      </w:pPr>
    </w:p>
    <w:p w14:paraId="1F132EF6" w14:textId="77777777" w:rsidR="00260318" w:rsidRDefault="00000000">
      <w:pPr>
        <w:jc w:val="center"/>
        <w:rPr>
          <w:b/>
          <w:bCs/>
          <w:sz w:val="20"/>
          <w:szCs w:val="20"/>
        </w:rPr>
      </w:pPr>
      <w:r>
        <w:rPr>
          <w:b/>
          <w:bCs/>
          <w:sz w:val="20"/>
          <w:szCs w:val="20"/>
        </w:rPr>
        <w:tab/>
      </w:r>
    </w:p>
    <w:p w14:paraId="3DFD5FCB" w14:textId="77777777" w:rsidR="00260318" w:rsidRDefault="00000000">
      <w:pPr>
        <w:numPr>
          <w:ilvl w:val="0"/>
          <w:numId w:val="21"/>
        </w:numPr>
        <w:pBdr>
          <w:left w:val="none" w:sz="0" w:space="1" w:color="auto"/>
        </w:pBdr>
        <w:ind w:right="14"/>
        <w:rPr>
          <w:rFonts w:ascii="Arial" w:eastAsia="Arial" w:hAnsi="Arial" w:cs="Arial"/>
          <w:b/>
          <w:bCs/>
          <w:sz w:val="24"/>
          <w:szCs w:val="24"/>
        </w:rPr>
      </w:pPr>
      <w:r>
        <w:rPr>
          <w:rFonts w:ascii="Arial" w:eastAsia="Arial" w:hAnsi="Arial" w:cs="Arial"/>
          <w:b/>
          <w:bCs/>
          <w:sz w:val="28"/>
          <w:szCs w:val="28"/>
        </w:rPr>
        <w:t>General:</w:t>
      </w:r>
      <w:r>
        <w:rPr>
          <w:rFonts w:ascii="Arial" w:eastAsia="Arial" w:hAnsi="Arial" w:cs="Arial"/>
          <w:sz w:val="20"/>
          <w:szCs w:val="20"/>
        </w:rPr>
        <w:t xml:space="preserve"> Each Owner shall keep and maintain his/her home and lot in good order, condition and repair and shall perform promptly all maintenance and repair work within his/her home and lot which, if omitted, would adversely affect the Community, other Owners or the Association. Maintenance obligations are more fully defined in the Declaration.</w:t>
      </w:r>
    </w:p>
    <w:p w14:paraId="3C50D313" w14:textId="77777777" w:rsidR="00260318" w:rsidRDefault="00260318">
      <w:pPr>
        <w:ind w:left="720" w:right="14"/>
        <w:rPr>
          <w:rFonts w:ascii="Arial" w:eastAsia="Arial" w:hAnsi="Arial" w:cs="Arial"/>
          <w:sz w:val="20"/>
          <w:szCs w:val="20"/>
        </w:rPr>
      </w:pPr>
    </w:p>
    <w:p w14:paraId="03BE6210" w14:textId="77777777" w:rsidR="00260318" w:rsidRDefault="00000000">
      <w:pPr>
        <w:numPr>
          <w:ilvl w:val="0"/>
          <w:numId w:val="22"/>
        </w:numPr>
        <w:pBdr>
          <w:left w:val="none" w:sz="0" w:space="1" w:color="auto"/>
        </w:pBdr>
        <w:ind w:right="14"/>
        <w:rPr>
          <w:rFonts w:ascii="Arial" w:eastAsia="Arial" w:hAnsi="Arial" w:cs="Arial"/>
          <w:b/>
          <w:bCs/>
          <w:sz w:val="24"/>
          <w:szCs w:val="24"/>
        </w:rPr>
      </w:pPr>
      <w:r>
        <w:rPr>
          <w:rFonts w:ascii="Arial" w:eastAsia="Arial" w:hAnsi="Arial" w:cs="Arial"/>
          <w:b/>
          <w:bCs/>
          <w:sz w:val="28"/>
          <w:szCs w:val="28"/>
        </w:rPr>
        <w:t>Personal Property:</w:t>
      </w:r>
      <w:r>
        <w:rPr>
          <w:rFonts w:ascii="Arial" w:eastAsia="Arial" w:hAnsi="Arial" w:cs="Arial"/>
          <w:sz w:val="20"/>
          <w:szCs w:val="20"/>
        </w:rPr>
        <w:t xml:space="preserve"> The personal property of the Owner(s) shall be stored </w:t>
      </w:r>
      <w:r>
        <w:rPr>
          <w:rFonts w:ascii="Arial" w:eastAsia="Arial" w:hAnsi="Arial" w:cs="Arial"/>
          <w:b/>
          <w:bCs/>
          <w:sz w:val="20"/>
          <w:szCs w:val="20"/>
        </w:rPr>
        <w:t>inside their home or garage</w:t>
      </w:r>
      <w:r>
        <w:rPr>
          <w:rFonts w:ascii="Arial" w:eastAsia="Arial" w:hAnsi="Arial" w:cs="Arial"/>
          <w:sz w:val="20"/>
          <w:szCs w:val="20"/>
        </w:rPr>
        <w:t xml:space="preserve"> and not be visible to surrounding neighbors or from Association Property.</w:t>
      </w:r>
    </w:p>
    <w:p w14:paraId="39C4B157" w14:textId="77777777" w:rsidR="00260318" w:rsidRDefault="00260318">
      <w:pPr>
        <w:ind w:left="720" w:right="14"/>
        <w:rPr>
          <w:rFonts w:ascii="Arial" w:eastAsia="Arial" w:hAnsi="Arial" w:cs="Arial"/>
          <w:sz w:val="20"/>
          <w:szCs w:val="20"/>
        </w:rPr>
      </w:pPr>
    </w:p>
    <w:p w14:paraId="49D432EB" w14:textId="77777777" w:rsidR="00260318" w:rsidRDefault="00000000">
      <w:pPr>
        <w:numPr>
          <w:ilvl w:val="0"/>
          <w:numId w:val="23"/>
        </w:numPr>
        <w:pBdr>
          <w:left w:val="none" w:sz="0" w:space="1" w:color="auto"/>
        </w:pBdr>
        <w:ind w:right="14"/>
        <w:jc w:val="both"/>
        <w:rPr>
          <w:rFonts w:ascii="Arial" w:eastAsia="Arial" w:hAnsi="Arial" w:cs="Arial"/>
          <w:b/>
          <w:bCs/>
          <w:sz w:val="24"/>
          <w:szCs w:val="24"/>
        </w:rPr>
      </w:pPr>
      <w:r>
        <w:rPr>
          <w:rFonts w:ascii="Arial" w:eastAsia="Arial" w:hAnsi="Arial" w:cs="Arial"/>
          <w:b/>
          <w:bCs/>
          <w:sz w:val="28"/>
          <w:szCs w:val="28"/>
        </w:rPr>
        <w:t>Hurricane Season:</w:t>
      </w:r>
      <w:r>
        <w:rPr>
          <w:rFonts w:ascii="Arial" w:eastAsia="Arial" w:hAnsi="Arial" w:cs="Arial"/>
          <w:sz w:val="20"/>
          <w:szCs w:val="20"/>
        </w:rPr>
        <w:t xml:space="preserve"> Each Owner who plans to be absent from his/her Home during the    hurricane season shall prepare his Home and Lot prior to departure by removing all furniture, potted plants and other movable objects, if any, from all areas including the covered patio/screen enclosure area and outside the Home. </w:t>
      </w:r>
    </w:p>
    <w:p w14:paraId="0B5466C7" w14:textId="515962AA" w:rsidR="00260318" w:rsidRDefault="00000000">
      <w:pPr>
        <w:ind w:left="720" w:right="14"/>
        <w:jc w:val="both"/>
        <w:rPr>
          <w:rFonts w:ascii="Arial" w:eastAsia="Arial" w:hAnsi="Arial" w:cs="Arial"/>
          <w:sz w:val="20"/>
          <w:szCs w:val="20"/>
        </w:rPr>
      </w:pPr>
      <w:r>
        <w:rPr>
          <w:rFonts w:ascii="Arial" w:eastAsia="Arial" w:hAnsi="Arial" w:cs="Arial"/>
          <w:sz w:val="20"/>
          <w:szCs w:val="20"/>
        </w:rPr>
        <w:t xml:space="preserve">       </w:t>
      </w:r>
      <w:r w:rsidRPr="00A56E3C">
        <w:rPr>
          <w:rFonts w:ascii="Arial" w:eastAsia="Arial" w:hAnsi="Arial" w:cs="Arial"/>
          <w:sz w:val="20"/>
          <w:szCs w:val="20"/>
        </w:rPr>
        <w:t xml:space="preserve">The Owner shall also designate a responsible person or individual </w:t>
      </w:r>
      <w:r w:rsidR="00AD6D0C" w:rsidRPr="00A56E3C">
        <w:rPr>
          <w:rFonts w:ascii="Arial" w:eastAsia="Arial" w:hAnsi="Arial" w:cs="Arial"/>
          <w:sz w:val="20"/>
          <w:szCs w:val="20"/>
        </w:rPr>
        <w:t>satisfactory</w:t>
      </w:r>
      <w:r w:rsidR="00A56E3C">
        <w:rPr>
          <w:rFonts w:ascii="Arial" w:eastAsia="Arial" w:hAnsi="Arial" w:cs="Arial"/>
          <w:sz w:val="20"/>
          <w:szCs w:val="20"/>
        </w:rPr>
        <w:t xml:space="preserve"> </w:t>
      </w:r>
      <w:r w:rsidRPr="00A56E3C">
        <w:rPr>
          <w:rFonts w:ascii="Arial" w:eastAsia="Arial" w:hAnsi="Arial" w:cs="Arial"/>
          <w:sz w:val="20"/>
          <w:szCs w:val="20"/>
        </w:rPr>
        <w:t>to the Association to care for the home and lot should it suffer hurricane</w:t>
      </w:r>
      <w:r w:rsidR="00A56E3C">
        <w:rPr>
          <w:rFonts w:ascii="Arial" w:eastAsia="Arial" w:hAnsi="Arial" w:cs="Arial"/>
          <w:sz w:val="20"/>
          <w:szCs w:val="20"/>
        </w:rPr>
        <w:t xml:space="preserve"> damage.</w:t>
      </w:r>
    </w:p>
    <w:p w14:paraId="5BA152C6" w14:textId="0470F484" w:rsidR="00A56E3C" w:rsidRDefault="00A56E3C">
      <w:pPr>
        <w:ind w:left="720" w:right="14"/>
        <w:jc w:val="both"/>
        <w:rPr>
          <w:rFonts w:ascii="Arial" w:eastAsia="Arial" w:hAnsi="Arial" w:cs="Arial"/>
          <w:color w:val="EE0000"/>
          <w:sz w:val="20"/>
          <w:szCs w:val="20"/>
        </w:rPr>
      </w:pPr>
      <w:r>
        <w:rPr>
          <w:rFonts w:ascii="Arial" w:eastAsia="Arial" w:hAnsi="Arial" w:cs="Arial"/>
          <w:sz w:val="20"/>
          <w:szCs w:val="20"/>
        </w:rPr>
        <w:t>..</w:t>
      </w:r>
    </w:p>
    <w:p w14:paraId="3FF794AB" w14:textId="02327218" w:rsidR="00260318" w:rsidRDefault="00000000">
      <w:pPr>
        <w:numPr>
          <w:ilvl w:val="0"/>
          <w:numId w:val="24"/>
        </w:numPr>
        <w:pBdr>
          <w:left w:val="none" w:sz="0" w:space="1" w:color="auto"/>
        </w:pBdr>
        <w:ind w:right="14"/>
        <w:rPr>
          <w:rFonts w:ascii="Arial" w:eastAsia="Arial" w:hAnsi="Arial" w:cs="Arial"/>
          <w:b/>
          <w:bCs/>
          <w:sz w:val="24"/>
          <w:szCs w:val="24"/>
        </w:rPr>
      </w:pPr>
      <w:r>
        <w:rPr>
          <w:rFonts w:ascii="Arial" w:eastAsia="Arial" w:hAnsi="Arial" w:cs="Arial"/>
          <w:b/>
          <w:bCs/>
          <w:sz w:val="28"/>
          <w:szCs w:val="28"/>
        </w:rPr>
        <w:t>Hurricane Shutters:</w:t>
      </w:r>
      <w:r>
        <w:rPr>
          <w:rFonts w:ascii="Arial" w:eastAsia="Arial" w:hAnsi="Arial" w:cs="Arial"/>
          <w:sz w:val="20"/>
          <w:szCs w:val="20"/>
        </w:rPr>
        <w:t xml:space="preserve"> No hurricane shutters shall cover window or door openings except during periods of a </w:t>
      </w:r>
      <w:r w:rsidR="000F1160">
        <w:rPr>
          <w:rFonts w:ascii="Arial" w:eastAsia="Arial" w:hAnsi="Arial" w:cs="Arial"/>
          <w:sz w:val="20"/>
          <w:szCs w:val="20"/>
        </w:rPr>
        <w:t xml:space="preserve">tropical </w:t>
      </w:r>
      <w:r w:rsidR="000422FE">
        <w:rPr>
          <w:rFonts w:ascii="Arial" w:eastAsia="Arial" w:hAnsi="Arial" w:cs="Arial"/>
          <w:sz w:val="20"/>
          <w:szCs w:val="20"/>
        </w:rPr>
        <w:t>storm’s</w:t>
      </w:r>
      <w:r w:rsidR="000F1160">
        <w:rPr>
          <w:rFonts w:ascii="Arial" w:eastAsia="Arial" w:hAnsi="Arial" w:cs="Arial"/>
          <w:sz w:val="20"/>
          <w:szCs w:val="20"/>
        </w:rPr>
        <w:t xml:space="preserve"> </w:t>
      </w:r>
      <w:r>
        <w:rPr>
          <w:rFonts w:ascii="Arial" w:eastAsia="Arial" w:hAnsi="Arial" w:cs="Arial"/>
          <w:sz w:val="20"/>
          <w:szCs w:val="20"/>
        </w:rPr>
        <w:t xml:space="preserve">hurricane </w:t>
      </w:r>
      <w:r w:rsidR="00A56E3C">
        <w:rPr>
          <w:rFonts w:ascii="Arial" w:eastAsia="Arial" w:hAnsi="Arial" w:cs="Arial"/>
          <w:sz w:val="20"/>
          <w:szCs w:val="20"/>
        </w:rPr>
        <w:t>watch o</w:t>
      </w:r>
      <w:r>
        <w:rPr>
          <w:rFonts w:ascii="Arial" w:eastAsia="Arial" w:hAnsi="Arial" w:cs="Arial"/>
          <w:sz w:val="20"/>
          <w:szCs w:val="20"/>
        </w:rPr>
        <w:t>r hurricane warning that impacts the Community.</w:t>
      </w:r>
    </w:p>
    <w:p w14:paraId="180F3CB0" w14:textId="77777777" w:rsidR="00260318" w:rsidRDefault="00000000">
      <w:pPr>
        <w:numPr>
          <w:ilvl w:val="0"/>
          <w:numId w:val="25"/>
        </w:numPr>
        <w:pBdr>
          <w:left w:val="none" w:sz="0" w:space="4" w:color="auto"/>
        </w:pBdr>
        <w:ind w:left="1440" w:right="14"/>
        <w:rPr>
          <w:rFonts w:ascii="Arial" w:eastAsia="Arial" w:hAnsi="Arial" w:cs="Arial"/>
          <w:sz w:val="20"/>
          <w:szCs w:val="20"/>
        </w:rPr>
      </w:pPr>
      <w:r>
        <w:rPr>
          <w:rFonts w:ascii="Arial" w:eastAsia="Arial" w:hAnsi="Arial" w:cs="Arial"/>
          <w:sz w:val="20"/>
          <w:szCs w:val="20"/>
        </w:rPr>
        <w:t xml:space="preserve">The installation of hurricane shutters shall require A.C.C. approval. </w:t>
      </w:r>
    </w:p>
    <w:p w14:paraId="1B97FA3D" w14:textId="77777777" w:rsidR="00260318" w:rsidRDefault="00000000">
      <w:pPr>
        <w:numPr>
          <w:ilvl w:val="0"/>
          <w:numId w:val="25"/>
        </w:numPr>
        <w:pBdr>
          <w:left w:val="none" w:sz="0" w:space="4" w:color="auto"/>
        </w:pBdr>
        <w:ind w:left="1440" w:right="14"/>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58240" behindDoc="0" locked="0" layoutInCell="1" allowOverlap="0" wp14:anchorId="5709F45B" wp14:editId="33F021CC">
            <wp:simplePos x="0" y="0"/>
            <wp:positionH relativeFrom="page">
              <wp:align>left</wp:align>
            </wp:positionH>
            <wp:positionV relativeFrom="page">
              <wp:posOffset>3570732</wp:posOffset>
            </wp:positionV>
            <wp:extent cx="9525" cy="9525"/>
            <wp:effectExtent l="0" t="0" r="0" b="0"/>
            <wp:wrapSquare wrapText="bothSides"/>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5"/>
                    <a:stretch>
                      <a:fillRect/>
                    </a:stretch>
                  </pic:blipFill>
                  <pic:spPr>
                    <a:xfrm>
                      <a:off x="0" y="0"/>
                      <a:ext cx="9525" cy="9525"/>
                    </a:xfrm>
                    <a:prstGeom prst="rect">
                      <a:avLst/>
                    </a:prstGeom>
                  </pic:spPr>
                </pic:pic>
              </a:graphicData>
            </a:graphic>
          </wp:anchor>
        </w:drawing>
      </w:r>
      <w:r>
        <w:rPr>
          <w:rFonts w:ascii="Arial" w:eastAsia="Arial" w:hAnsi="Arial" w:cs="Arial"/>
          <w:noProof/>
          <w:sz w:val="20"/>
          <w:szCs w:val="20"/>
        </w:rPr>
        <w:drawing>
          <wp:anchor distT="0" distB="0" distL="114300" distR="114300" simplePos="0" relativeHeight="251659264" behindDoc="0" locked="0" layoutInCell="1" allowOverlap="0" wp14:anchorId="1E4D67AD" wp14:editId="1A8F2626">
            <wp:simplePos x="0" y="0"/>
            <wp:positionH relativeFrom="page">
              <wp:align>left</wp:align>
            </wp:positionH>
            <wp:positionV relativeFrom="page">
              <wp:posOffset>7918704</wp:posOffset>
            </wp:positionV>
            <wp:extent cx="19050" cy="28575"/>
            <wp:effectExtent l="0" t="0" r="0" b="0"/>
            <wp:wrapSquare wrapText="bothSides"/>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19050" cy="28575"/>
                    </a:xfrm>
                    <a:prstGeom prst="rect">
                      <a:avLst/>
                    </a:prstGeom>
                  </pic:spPr>
                </pic:pic>
              </a:graphicData>
            </a:graphic>
          </wp:anchor>
        </w:drawing>
      </w:r>
      <w:r>
        <w:rPr>
          <w:rFonts w:ascii="Arial" w:eastAsia="Arial" w:hAnsi="Arial" w:cs="Arial"/>
          <w:sz w:val="20"/>
          <w:szCs w:val="20"/>
        </w:rPr>
        <w:t xml:space="preserve">All hurricane shutters or shutter panels must be removed or opened no more than seven                      </w:t>
      </w:r>
    </w:p>
    <w:p w14:paraId="3067C8E2" w14:textId="77777777" w:rsidR="00260318" w:rsidRDefault="00000000">
      <w:pPr>
        <w:ind w:left="1440" w:right="14"/>
        <w:rPr>
          <w:sz w:val="20"/>
          <w:szCs w:val="20"/>
        </w:rPr>
      </w:pPr>
      <w:r>
        <w:rPr>
          <w:rFonts w:ascii="Arial" w:eastAsia="Arial" w:hAnsi="Arial" w:cs="Arial"/>
          <w:sz w:val="20"/>
          <w:szCs w:val="20"/>
        </w:rPr>
        <w:t>(7) days after storm warnings have been lifted.</w:t>
      </w:r>
    </w:p>
    <w:p w14:paraId="18924DF6" w14:textId="59C7C8E9" w:rsidR="00260318" w:rsidRDefault="00000000">
      <w:pPr>
        <w:numPr>
          <w:ilvl w:val="0"/>
          <w:numId w:val="26"/>
        </w:numPr>
        <w:pBdr>
          <w:left w:val="none" w:sz="0" w:space="4" w:color="auto"/>
        </w:pBdr>
        <w:ind w:left="1440" w:right="14"/>
        <w:rPr>
          <w:rFonts w:ascii="Arial" w:eastAsia="Arial" w:hAnsi="Arial" w:cs="Arial"/>
          <w:sz w:val="20"/>
          <w:szCs w:val="20"/>
        </w:rPr>
      </w:pPr>
      <w:r>
        <w:rPr>
          <w:rFonts w:ascii="Arial" w:eastAsia="Arial" w:hAnsi="Arial" w:cs="Arial"/>
          <w:sz w:val="20"/>
          <w:szCs w:val="20"/>
        </w:rPr>
        <w:t>Hurricane shutters/panels are to be closed only during</w:t>
      </w:r>
      <w:r w:rsidR="000F1160">
        <w:rPr>
          <w:rFonts w:ascii="Arial" w:eastAsia="Arial" w:hAnsi="Arial" w:cs="Arial"/>
          <w:sz w:val="20"/>
          <w:szCs w:val="20"/>
        </w:rPr>
        <w:t xml:space="preserve"> tropical storms and hurricanes</w:t>
      </w:r>
      <w:r>
        <w:rPr>
          <w:rFonts w:ascii="Arial" w:eastAsia="Arial" w:hAnsi="Arial" w:cs="Arial"/>
          <w:sz w:val="20"/>
          <w:szCs w:val="20"/>
        </w:rPr>
        <w:t xml:space="preserve"> and</w:t>
      </w:r>
      <w:r>
        <w:rPr>
          <w:rFonts w:ascii="Arial" w:eastAsia="Arial" w:hAnsi="Arial" w:cs="Arial"/>
          <w:b/>
          <w:bCs/>
          <w:sz w:val="20"/>
          <w:szCs w:val="20"/>
        </w:rPr>
        <w:t xml:space="preserve"> not</w:t>
      </w:r>
      <w:r>
        <w:rPr>
          <w:rFonts w:ascii="Arial" w:eastAsia="Arial" w:hAnsi="Arial" w:cs="Arial"/>
          <w:sz w:val="20"/>
          <w:szCs w:val="20"/>
        </w:rPr>
        <w:t xml:space="preserve"> permanently closed.</w:t>
      </w:r>
    </w:p>
    <w:p w14:paraId="3FC59143" w14:textId="77777777" w:rsidR="00260318" w:rsidRDefault="00260318">
      <w:pPr>
        <w:ind w:left="720" w:right="14"/>
        <w:rPr>
          <w:rFonts w:ascii="Arial" w:eastAsia="Arial" w:hAnsi="Arial" w:cs="Arial"/>
          <w:sz w:val="20"/>
          <w:szCs w:val="20"/>
        </w:rPr>
      </w:pPr>
    </w:p>
    <w:p w14:paraId="19628857" w14:textId="77777777" w:rsidR="00260318" w:rsidRDefault="00000000">
      <w:pPr>
        <w:numPr>
          <w:ilvl w:val="0"/>
          <w:numId w:val="27"/>
        </w:numPr>
        <w:pBdr>
          <w:left w:val="none" w:sz="0" w:space="1" w:color="auto"/>
        </w:pBdr>
        <w:ind w:right="14"/>
        <w:rPr>
          <w:rFonts w:ascii="Arial" w:eastAsia="Arial" w:hAnsi="Arial" w:cs="Arial"/>
          <w:b/>
          <w:bCs/>
          <w:sz w:val="24"/>
          <w:szCs w:val="24"/>
        </w:rPr>
      </w:pPr>
      <w:r>
        <w:rPr>
          <w:rFonts w:ascii="Arial" w:eastAsia="Arial" w:hAnsi="Arial" w:cs="Arial"/>
          <w:b/>
          <w:bCs/>
          <w:sz w:val="28"/>
          <w:szCs w:val="28"/>
        </w:rPr>
        <w:t>Window coverings</w:t>
      </w:r>
      <w:r>
        <w:rPr>
          <w:rFonts w:ascii="Arial" w:eastAsia="Arial" w:hAnsi="Arial" w:cs="Arial"/>
          <w:sz w:val="20"/>
          <w:szCs w:val="20"/>
        </w:rPr>
        <w:t xml:space="preserve"> are permitted. No newspaper, aluminum foil, sheets or other     temporary window treatments are permitted</w:t>
      </w:r>
      <w:r>
        <w:rPr>
          <w:rFonts w:ascii="Arial" w:eastAsia="Arial" w:hAnsi="Arial" w:cs="Arial"/>
          <w:b/>
          <w:bCs/>
          <w:i/>
          <w:iCs/>
          <w:sz w:val="20"/>
          <w:szCs w:val="20"/>
        </w:rPr>
        <w:t>,</w:t>
      </w:r>
      <w:r>
        <w:rPr>
          <w:rFonts w:ascii="Arial" w:eastAsia="Arial" w:hAnsi="Arial" w:cs="Arial"/>
          <w:b/>
          <w:bCs/>
          <w:i/>
          <w:iCs/>
          <w:sz w:val="20"/>
          <w:szCs w:val="20"/>
          <w:u w:val="single"/>
        </w:rPr>
        <w:t xml:space="preserve"> except</w:t>
      </w:r>
      <w:r>
        <w:rPr>
          <w:rFonts w:ascii="Arial" w:eastAsia="Arial" w:hAnsi="Arial" w:cs="Arial"/>
          <w:b/>
          <w:bCs/>
          <w:i/>
          <w:iCs/>
          <w:sz w:val="20"/>
          <w:szCs w:val="20"/>
        </w:rPr>
        <w:t xml:space="preserve"> for </w:t>
      </w:r>
      <w:r>
        <w:rPr>
          <w:rFonts w:ascii="Arial" w:eastAsia="Arial" w:hAnsi="Arial" w:cs="Arial"/>
          <w:sz w:val="20"/>
          <w:szCs w:val="20"/>
        </w:rPr>
        <w:t>periods</w:t>
      </w:r>
      <w:r>
        <w:rPr>
          <w:rFonts w:ascii="Arial" w:eastAsia="Arial" w:hAnsi="Arial" w:cs="Arial"/>
          <w:b/>
          <w:bCs/>
          <w:i/>
          <w:iCs/>
          <w:sz w:val="20"/>
          <w:szCs w:val="20"/>
        </w:rPr>
        <w:t xml:space="preserve"> not exceeding two (2) weeks after an Owner first move into a home or when</w:t>
      </w:r>
      <w:r>
        <w:rPr>
          <w:rFonts w:ascii="Arial" w:eastAsia="Arial" w:hAnsi="Arial" w:cs="Arial"/>
          <w:sz w:val="20"/>
          <w:szCs w:val="20"/>
        </w:rPr>
        <w:t xml:space="preserve"> permanent window treatments are being cleaned or repaired</w:t>
      </w:r>
      <w:r>
        <w:rPr>
          <w:rFonts w:ascii="Arial" w:eastAsia="Arial" w:hAnsi="Arial" w:cs="Arial"/>
          <w:color w:val="EE0000"/>
          <w:sz w:val="20"/>
          <w:szCs w:val="20"/>
        </w:rPr>
        <w:t>.</w:t>
      </w:r>
    </w:p>
    <w:p w14:paraId="741532A4" w14:textId="77777777" w:rsidR="00260318" w:rsidRDefault="00260318">
      <w:pPr>
        <w:ind w:right="14" w:firstLine="375"/>
        <w:rPr>
          <w:rFonts w:ascii="Arial" w:eastAsia="Arial" w:hAnsi="Arial" w:cs="Arial"/>
          <w:b/>
          <w:bCs/>
          <w:sz w:val="24"/>
          <w:szCs w:val="24"/>
        </w:rPr>
      </w:pPr>
    </w:p>
    <w:p w14:paraId="6C44B0E4" w14:textId="77777777" w:rsidR="00260318" w:rsidRDefault="00000000">
      <w:pPr>
        <w:numPr>
          <w:ilvl w:val="0"/>
          <w:numId w:val="28"/>
        </w:numPr>
        <w:pBdr>
          <w:left w:val="none" w:sz="0" w:space="2" w:color="auto"/>
        </w:pBdr>
        <w:ind w:right="14"/>
        <w:rPr>
          <w:rFonts w:ascii="Arial" w:eastAsia="Arial" w:hAnsi="Arial" w:cs="Arial"/>
          <w:b/>
          <w:bCs/>
          <w:sz w:val="24"/>
          <w:szCs w:val="24"/>
        </w:rPr>
      </w:pPr>
      <w:r>
        <w:rPr>
          <w:rFonts w:ascii="Arial" w:eastAsia="Arial" w:hAnsi="Arial" w:cs="Arial"/>
          <w:b/>
          <w:bCs/>
          <w:sz w:val="28"/>
          <w:szCs w:val="28"/>
        </w:rPr>
        <w:t>Alteration or Drainage:</w:t>
      </w:r>
      <w:r>
        <w:rPr>
          <w:rFonts w:ascii="Arial" w:eastAsia="Arial" w:hAnsi="Arial" w:cs="Arial"/>
          <w:sz w:val="20"/>
          <w:szCs w:val="20"/>
        </w:rPr>
        <w:t xml:space="preserve"> No sod, topsoil, fills or muck shall be removed from Lots without prior written consent of the A.C.C. No change in the condition of the soil or the level of land shall be made, which would result in any permanent change in the flow or drainage of surface water within the Community or on the Lot.</w:t>
      </w:r>
    </w:p>
    <w:p w14:paraId="224309A6" w14:textId="77777777" w:rsidR="00260318" w:rsidRDefault="00260318">
      <w:pPr>
        <w:ind w:right="14" w:firstLine="360"/>
        <w:rPr>
          <w:rFonts w:ascii="Arial" w:eastAsia="Arial" w:hAnsi="Arial" w:cs="Arial"/>
          <w:sz w:val="20"/>
          <w:szCs w:val="20"/>
        </w:rPr>
      </w:pPr>
    </w:p>
    <w:p w14:paraId="00D5F1A9" w14:textId="7F2441D2" w:rsidR="00260318" w:rsidRDefault="00000000">
      <w:pPr>
        <w:numPr>
          <w:ilvl w:val="0"/>
          <w:numId w:val="29"/>
        </w:numPr>
        <w:spacing w:line="247" w:lineRule="auto"/>
        <w:ind w:right="14"/>
        <w:jc w:val="both"/>
        <w:rPr>
          <w:rFonts w:ascii="Arial" w:eastAsia="Arial" w:hAnsi="Arial" w:cs="Arial"/>
          <w:b/>
          <w:bCs/>
          <w:sz w:val="24"/>
          <w:szCs w:val="24"/>
        </w:rPr>
      </w:pPr>
      <w:r>
        <w:rPr>
          <w:rFonts w:ascii="Arial" w:eastAsia="Arial" w:hAnsi="Arial" w:cs="Arial"/>
          <w:b/>
          <w:bCs/>
          <w:sz w:val="28"/>
          <w:szCs w:val="28"/>
        </w:rPr>
        <w:t>Clotheslines:</w:t>
      </w:r>
      <w:r>
        <w:rPr>
          <w:rFonts w:ascii="Arial" w:eastAsia="Arial" w:hAnsi="Arial" w:cs="Arial"/>
          <w:sz w:val="20"/>
          <w:szCs w:val="20"/>
        </w:rPr>
        <w:t xml:space="preserve"> No</w:t>
      </w:r>
      <w:r w:rsidR="00A56E3C">
        <w:rPr>
          <w:rFonts w:ascii="Arial" w:eastAsia="Arial" w:hAnsi="Arial" w:cs="Arial"/>
          <w:sz w:val="20"/>
          <w:szCs w:val="20"/>
        </w:rPr>
        <w:t xml:space="preserve"> </w:t>
      </w:r>
      <w:r w:rsidR="000422FE">
        <w:rPr>
          <w:rFonts w:ascii="Arial" w:eastAsia="Arial" w:hAnsi="Arial" w:cs="Arial"/>
          <w:sz w:val="20"/>
          <w:szCs w:val="20"/>
        </w:rPr>
        <w:t>clothesline or</w:t>
      </w:r>
      <w:r>
        <w:rPr>
          <w:rFonts w:ascii="Arial" w:eastAsia="Arial" w:hAnsi="Arial" w:cs="Arial"/>
          <w:sz w:val="20"/>
          <w:szCs w:val="20"/>
        </w:rPr>
        <w:t xml:space="preserve"> similar device shall be allowed.</w:t>
      </w:r>
    </w:p>
    <w:p w14:paraId="2AA49765" w14:textId="77777777" w:rsidR="00260318" w:rsidRDefault="00260318">
      <w:pPr>
        <w:ind w:left="720"/>
        <w:rPr>
          <w:rFonts w:ascii="Arial" w:eastAsia="Arial" w:hAnsi="Arial" w:cs="Arial"/>
          <w:sz w:val="20"/>
          <w:szCs w:val="20"/>
        </w:rPr>
      </w:pPr>
    </w:p>
    <w:p w14:paraId="0750BD9C" w14:textId="77777777" w:rsidR="00260318" w:rsidRDefault="00000000">
      <w:pPr>
        <w:spacing w:after="305" w:line="247" w:lineRule="auto"/>
        <w:ind w:right="14"/>
        <w:jc w:val="both"/>
        <w:rPr>
          <w:sz w:val="20"/>
          <w:szCs w:val="20"/>
        </w:rPr>
      </w:pPr>
      <w:r>
        <w:rPr>
          <w:sz w:val="20"/>
          <w:szCs w:val="20"/>
        </w:rPr>
        <w:t>Updated 08/25</w:t>
      </w:r>
    </w:p>
    <w:p w14:paraId="3F86C654" w14:textId="77777777" w:rsidR="00260318" w:rsidRDefault="00260318">
      <w:pPr>
        <w:spacing w:after="305" w:line="247" w:lineRule="auto"/>
        <w:ind w:left="720" w:right="14"/>
        <w:jc w:val="both"/>
        <w:rPr>
          <w:rFonts w:ascii="Arial" w:eastAsia="Arial" w:hAnsi="Arial" w:cs="Arial"/>
          <w:sz w:val="20"/>
          <w:szCs w:val="20"/>
        </w:rPr>
      </w:pPr>
    </w:p>
    <w:p w14:paraId="032DF09C" w14:textId="77777777" w:rsidR="00A56E3C" w:rsidRDefault="00A56E3C">
      <w:pPr>
        <w:spacing w:after="995" w:line="247" w:lineRule="auto"/>
        <w:ind w:left="410" w:right="14"/>
        <w:jc w:val="both"/>
        <w:rPr>
          <w:rFonts w:ascii="Times New Roman" w:eastAsia="Times New Roman" w:hAnsi="Times New Roman" w:cs="Times New Roman"/>
          <w:sz w:val="20"/>
          <w:szCs w:val="20"/>
        </w:rPr>
      </w:pPr>
    </w:p>
    <w:p w14:paraId="4CC8C792" w14:textId="77777777" w:rsidR="00A56E3C" w:rsidRDefault="00A56E3C">
      <w:pPr>
        <w:spacing w:after="995" w:line="247" w:lineRule="auto"/>
        <w:ind w:left="410" w:right="14"/>
        <w:jc w:val="both"/>
        <w:rPr>
          <w:rFonts w:ascii="Times New Roman" w:eastAsia="Times New Roman" w:hAnsi="Times New Roman" w:cs="Times New Roman"/>
          <w:sz w:val="20"/>
          <w:szCs w:val="20"/>
        </w:rPr>
      </w:pPr>
    </w:p>
    <w:p w14:paraId="59EC6E1E" w14:textId="14744D5E" w:rsidR="00260318" w:rsidRDefault="00000000">
      <w:pPr>
        <w:spacing w:after="995" w:line="247" w:lineRule="auto"/>
        <w:ind w:left="410" w:right="1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Arial" w:eastAsia="Arial" w:hAnsi="Arial" w:cs="Arial"/>
          <w:b/>
          <w:bCs/>
          <w:sz w:val="28"/>
          <w:szCs w:val="28"/>
        </w:rPr>
        <w:t>Page 10</w:t>
      </w:r>
    </w:p>
    <w:p w14:paraId="5E49485E" w14:textId="77777777" w:rsidR="00260318" w:rsidRDefault="00260318">
      <w:pPr>
        <w:jc w:val="center"/>
        <w:rPr>
          <w:b/>
          <w:bCs/>
          <w:sz w:val="28"/>
          <w:szCs w:val="28"/>
        </w:rPr>
      </w:pPr>
    </w:p>
    <w:p w14:paraId="3C6A2553" w14:textId="77777777" w:rsidR="00260318" w:rsidRDefault="00260318">
      <w:pPr>
        <w:jc w:val="center"/>
        <w:rPr>
          <w:b/>
          <w:bCs/>
          <w:sz w:val="28"/>
          <w:szCs w:val="28"/>
        </w:rPr>
      </w:pPr>
    </w:p>
    <w:p w14:paraId="4F26BF90" w14:textId="77777777" w:rsidR="00260318" w:rsidRDefault="00260318">
      <w:pPr>
        <w:jc w:val="center"/>
        <w:rPr>
          <w:b/>
          <w:bCs/>
          <w:sz w:val="28"/>
          <w:szCs w:val="28"/>
        </w:rPr>
      </w:pPr>
    </w:p>
    <w:p w14:paraId="1C8FCC0F"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53941FA2" w14:textId="77777777" w:rsidR="00260318" w:rsidRDefault="00000000">
      <w:pPr>
        <w:jc w:val="center"/>
        <w:rPr>
          <w:sz w:val="28"/>
          <w:szCs w:val="28"/>
        </w:rPr>
      </w:pPr>
      <w:r>
        <w:rPr>
          <w:rFonts w:ascii="Arial" w:eastAsia="Arial" w:hAnsi="Arial" w:cs="Arial"/>
          <w:b/>
          <w:bCs/>
          <w:sz w:val="28"/>
          <w:szCs w:val="28"/>
        </w:rPr>
        <w:t>RULES AND REGULATIONS</w:t>
      </w:r>
    </w:p>
    <w:p w14:paraId="748E6EED" w14:textId="77777777" w:rsidR="00260318" w:rsidRDefault="00000000">
      <w:pPr>
        <w:spacing w:after="199" w:line="264" w:lineRule="auto"/>
        <w:ind w:left="125" w:right="122" w:hanging="10"/>
        <w:jc w:val="center"/>
        <w:rPr>
          <w:sz w:val="28"/>
          <w:szCs w:val="28"/>
        </w:rPr>
      </w:pPr>
      <w:r>
        <w:rPr>
          <w:rFonts w:ascii="Arial" w:eastAsia="Arial" w:hAnsi="Arial" w:cs="Arial"/>
          <w:b/>
          <w:bCs/>
          <w:sz w:val="28"/>
          <w:szCs w:val="28"/>
        </w:rPr>
        <w:t>ADDITIONS AND ALTERATIONS OF HOMES</w:t>
      </w:r>
    </w:p>
    <w:p w14:paraId="17427B94" w14:textId="77777777" w:rsidR="00260318" w:rsidRDefault="00000000">
      <w:pPr>
        <w:spacing w:after="199" w:line="264" w:lineRule="auto"/>
        <w:ind w:left="125" w:right="122" w:hanging="10"/>
        <w:jc w:val="center"/>
        <w:rPr>
          <w:sz w:val="28"/>
          <w:szCs w:val="28"/>
        </w:rPr>
      </w:pPr>
      <w:r>
        <w:rPr>
          <w:rFonts w:ascii="Arial" w:eastAsia="Arial" w:hAnsi="Arial" w:cs="Arial"/>
          <w:b/>
          <w:bCs/>
          <w:sz w:val="28"/>
          <w:szCs w:val="28"/>
        </w:rPr>
        <w:t>ARCHITECTURAL CONTROL COMMITTEE (A.C.C.)</w:t>
      </w:r>
    </w:p>
    <w:p w14:paraId="6C8B8B72" w14:textId="77777777" w:rsidR="00260318" w:rsidRDefault="00260318">
      <w:pPr>
        <w:spacing w:after="199" w:line="264" w:lineRule="auto"/>
        <w:ind w:left="125" w:right="122" w:hanging="10"/>
        <w:jc w:val="center"/>
        <w:rPr>
          <w:rFonts w:ascii="Arial" w:eastAsia="Arial" w:hAnsi="Arial" w:cs="Arial"/>
          <w:b/>
          <w:bCs/>
          <w:sz w:val="28"/>
          <w:szCs w:val="28"/>
        </w:rPr>
      </w:pPr>
    </w:p>
    <w:p w14:paraId="40717479" w14:textId="77777777" w:rsidR="00260318" w:rsidRDefault="00000000">
      <w:pPr>
        <w:spacing w:after="477"/>
        <w:ind w:left="490" w:right="540"/>
      </w:pPr>
      <w:r>
        <w:rPr>
          <w:rFonts w:ascii="Arial" w:eastAsia="Arial" w:hAnsi="Arial" w:cs="Arial"/>
        </w:rPr>
        <w:t xml:space="preserve">As provided in the Declarations, no Owner shall make any improvement, addition or alteration to his/her Lot or the exterior of his Home without the prior written approval of the Architectural Control Committee (A.C.C.). All requests for A.C.C.’s approval of any improvement (as defined below) must be submitted in the designated form provided by the Association. </w:t>
      </w:r>
      <w:r>
        <w:rPr>
          <w:rFonts w:ascii="Arial" w:eastAsia="Arial" w:hAnsi="Arial" w:cs="Arial"/>
          <w:u w:val="single"/>
        </w:rPr>
        <w:t>No changes shall be made until the Owner is in receipt of written approval from the A.C.C.</w:t>
      </w:r>
    </w:p>
    <w:p w14:paraId="5B8E1AB3" w14:textId="77777777" w:rsidR="00260318" w:rsidRDefault="00000000">
      <w:pPr>
        <w:spacing w:after="245" w:line="266" w:lineRule="auto"/>
        <w:ind w:left="493" w:right="36" w:hanging="10"/>
      </w:pPr>
      <w:r>
        <w:rPr>
          <w:rFonts w:ascii="Arial" w:eastAsia="Arial" w:hAnsi="Arial" w:cs="Arial"/>
          <w:b/>
          <w:bCs/>
        </w:rPr>
        <w:t>ARCHITECTURAL CONTROL COMMITEE (A.C.C.)</w:t>
      </w:r>
    </w:p>
    <w:p w14:paraId="75A32F93" w14:textId="77777777" w:rsidR="00260318" w:rsidRDefault="00000000">
      <w:pPr>
        <w:numPr>
          <w:ilvl w:val="0"/>
          <w:numId w:val="30"/>
        </w:numPr>
        <w:tabs>
          <w:tab w:val="left" w:pos="1042"/>
        </w:tabs>
        <w:spacing w:after="348" w:line="247" w:lineRule="auto"/>
        <w:ind w:left="1203" w:right="14" w:hanging="367"/>
        <w:jc w:val="both"/>
        <w:rPr>
          <w:rFonts w:ascii="Times New Roman" w:eastAsia="Times New Roman" w:hAnsi="Times New Roman" w:cs="Times New Roman"/>
        </w:rPr>
      </w:pPr>
      <w:r>
        <w:rPr>
          <w:rFonts w:ascii="Arial" w:eastAsia="Arial" w:hAnsi="Arial" w:cs="Arial"/>
        </w:rPr>
        <w:t xml:space="preserve">All exterior improvements, additions, modifications, decorations or alterations to the Lot or Home shall be reviewed by and have </w:t>
      </w:r>
      <w:r>
        <w:rPr>
          <w:rFonts w:ascii="Arial" w:eastAsia="Arial" w:hAnsi="Arial" w:cs="Arial"/>
          <w:b/>
          <w:bCs/>
        </w:rPr>
        <w:t>written</w:t>
      </w:r>
      <w:r>
        <w:rPr>
          <w:rFonts w:ascii="Arial" w:eastAsia="Arial" w:hAnsi="Arial" w:cs="Arial"/>
        </w:rPr>
        <w:t xml:space="preserve"> approval by the A.C.C.</w:t>
      </w:r>
    </w:p>
    <w:p w14:paraId="1064FF7C" w14:textId="77777777" w:rsidR="00260318" w:rsidRDefault="00000000">
      <w:pPr>
        <w:numPr>
          <w:ilvl w:val="0"/>
          <w:numId w:val="30"/>
        </w:numPr>
        <w:tabs>
          <w:tab w:val="left" w:pos="1042"/>
        </w:tabs>
        <w:spacing w:after="309" w:line="247" w:lineRule="auto"/>
        <w:ind w:left="1203" w:right="14" w:hanging="367"/>
        <w:jc w:val="both"/>
        <w:rPr>
          <w:rFonts w:ascii="Times New Roman" w:eastAsia="Times New Roman" w:hAnsi="Times New Roman" w:cs="Times New Roman"/>
        </w:rPr>
      </w:pPr>
      <w:r>
        <w:rPr>
          <w:rFonts w:ascii="Arial" w:eastAsia="Arial" w:hAnsi="Arial" w:cs="Arial"/>
        </w:rPr>
        <w:t>A.C.C. shall require the submission of plans and specifications showing the materials, color, structure, dimensions, and locations of the proposed improvement in sufficient detail to assure compliance with any criteria established for approvals.</w:t>
      </w:r>
    </w:p>
    <w:p w14:paraId="0DA9ECE0" w14:textId="764BF062" w:rsidR="00260318" w:rsidRDefault="00000000">
      <w:pPr>
        <w:numPr>
          <w:ilvl w:val="0"/>
          <w:numId w:val="30"/>
        </w:numPr>
        <w:tabs>
          <w:tab w:val="left" w:pos="1042"/>
        </w:tabs>
        <w:spacing w:after="293" w:line="247" w:lineRule="auto"/>
        <w:ind w:left="1203" w:right="14" w:hanging="367"/>
        <w:jc w:val="both"/>
        <w:rPr>
          <w:rFonts w:ascii="Times New Roman" w:eastAsia="Times New Roman" w:hAnsi="Times New Roman" w:cs="Times New Roman"/>
        </w:rPr>
      </w:pPr>
      <w:r>
        <w:rPr>
          <w:noProof/>
        </w:rPr>
        <w:drawing>
          <wp:anchor distT="0" distB="0" distL="114300" distR="114300" simplePos="0" relativeHeight="251660288" behindDoc="0" locked="0" layoutInCell="1" allowOverlap="0" wp14:anchorId="00B75288" wp14:editId="13E5CCE7">
            <wp:simplePos x="0" y="0"/>
            <wp:positionH relativeFrom="page">
              <wp:align>left</wp:align>
            </wp:positionH>
            <wp:positionV relativeFrom="page">
              <wp:posOffset>3602736</wp:posOffset>
            </wp:positionV>
            <wp:extent cx="19050" cy="9525"/>
            <wp:effectExtent l="0" t="0" r="0" b="0"/>
            <wp:wrapSquare wrapText="bothSides"/>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9050" cy="9525"/>
                    </a:xfrm>
                    <a:prstGeom prst="rect">
                      <a:avLst/>
                    </a:prstGeom>
                  </pic:spPr>
                </pic:pic>
              </a:graphicData>
            </a:graphic>
          </wp:anchor>
        </w:drawing>
      </w:r>
      <w:r>
        <w:rPr>
          <w:rFonts w:ascii="Arial" w:eastAsia="Arial" w:hAnsi="Arial" w:cs="Arial"/>
        </w:rPr>
        <w:t>Notwithstanding any criteria established, the A.C.C. shall determine wh</w:t>
      </w:r>
      <w:r w:rsidR="00C34DA0">
        <w:rPr>
          <w:rFonts w:ascii="Arial" w:eastAsia="Arial" w:hAnsi="Arial" w:cs="Arial"/>
        </w:rPr>
        <w:t>ether</w:t>
      </w:r>
      <w:r>
        <w:rPr>
          <w:rFonts w:ascii="Arial" w:eastAsia="Arial" w:hAnsi="Arial" w:cs="Arial"/>
        </w:rPr>
        <w:t xml:space="preserve"> the improvement shall be in harmony with or detrimental to the appearance of the Community.</w:t>
      </w:r>
    </w:p>
    <w:p w14:paraId="4AF10306" w14:textId="77777777" w:rsidR="00260318" w:rsidRDefault="00000000">
      <w:pPr>
        <w:numPr>
          <w:ilvl w:val="0"/>
          <w:numId w:val="30"/>
        </w:numPr>
        <w:tabs>
          <w:tab w:val="left" w:pos="1042"/>
        </w:tabs>
        <w:spacing w:after="293" w:line="247" w:lineRule="auto"/>
        <w:ind w:left="1203" w:right="14" w:hanging="367"/>
        <w:jc w:val="both"/>
        <w:rPr>
          <w:rFonts w:ascii="Times New Roman" w:eastAsia="Times New Roman" w:hAnsi="Times New Roman" w:cs="Times New Roman"/>
        </w:rPr>
      </w:pPr>
      <w:r>
        <w:rPr>
          <w:rFonts w:ascii="Arial" w:eastAsia="Arial" w:hAnsi="Arial" w:cs="Arial"/>
        </w:rPr>
        <w:t xml:space="preserve">The A.C.C. will determine that all requirement criteria have been followed and the A.C.C. shall approve or disapprove the request within 30 days from receipt of all requested submission plans </w:t>
      </w:r>
      <w:r>
        <w:rPr>
          <w:noProof/>
        </w:rPr>
        <w:drawing>
          <wp:inline distT="0" distB="0" distL="0" distR="0" wp14:anchorId="71F274CF" wp14:editId="7D782C0F">
            <wp:extent cx="9525" cy="9525"/>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9525" cy="9525"/>
                    </a:xfrm>
                    <a:prstGeom prst="rect">
                      <a:avLst/>
                    </a:prstGeom>
                  </pic:spPr>
                </pic:pic>
              </a:graphicData>
            </a:graphic>
          </wp:inline>
        </w:drawing>
      </w:r>
      <w:r>
        <w:rPr>
          <w:rFonts w:ascii="Arial" w:eastAsia="Arial" w:hAnsi="Arial" w:cs="Arial"/>
        </w:rPr>
        <w:t xml:space="preserve">and materials. In the event the A.C.C. fails to approve or disapprove a request in writing within 30 days of receipt, unless a request is specifically deferred, the request shall automatically be deemed disapproved.  </w:t>
      </w:r>
    </w:p>
    <w:p w14:paraId="1B0DD91F" w14:textId="77777777" w:rsidR="00260318" w:rsidRDefault="00000000">
      <w:pPr>
        <w:numPr>
          <w:ilvl w:val="0"/>
          <w:numId w:val="30"/>
        </w:numPr>
        <w:tabs>
          <w:tab w:val="left" w:pos="1042"/>
        </w:tabs>
        <w:spacing w:after="14" w:line="247" w:lineRule="auto"/>
        <w:ind w:left="1203" w:right="14" w:hanging="367"/>
        <w:jc w:val="both"/>
        <w:rPr>
          <w:rFonts w:ascii="Times New Roman" w:eastAsia="Times New Roman" w:hAnsi="Times New Roman" w:cs="Times New Roman"/>
        </w:rPr>
      </w:pPr>
      <w:r>
        <w:rPr>
          <w:rFonts w:ascii="Arial" w:eastAsia="Arial" w:hAnsi="Arial" w:cs="Arial"/>
        </w:rPr>
        <w:t>The A.C.C. shall employ the following minimum criteria for approval or rejection of requests:</w:t>
      </w:r>
    </w:p>
    <w:p w14:paraId="7D4F28DD" w14:textId="77777777" w:rsidR="00260318" w:rsidRDefault="00000000">
      <w:pPr>
        <w:spacing w:after="4" w:line="259" w:lineRule="auto"/>
        <w:ind w:left="475"/>
      </w:pPr>
      <w:r>
        <w:rPr>
          <w:noProof/>
        </w:rPr>
        <w:drawing>
          <wp:inline distT="0" distB="0" distL="0" distR="0" wp14:anchorId="063F319D" wp14:editId="415F18BF">
            <wp:extent cx="9525" cy="9525"/>
            <wp:effectExtent l="0" t="0" r="0" b="0"/>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9525" cy="9525"/>
                    </a:xfrm>
                    <a:prstGeom prst="rect">
                      <a:avLst/>
                    </a:prstGeom>
                  </pic:spPr>
                </pic:pic>
              </a:graphicData>
            </a:graphic>
          </wp:inline>
        </w:drawing>
      </w:r>
    </w:p>
    <w:p w14:paraId="60DFA5BD" w14:textId="77777777" w:rsidR="00260318" w:rsidRDefault="00000000">
      <w:pPr>
        <w:numPr>
          <w:ilvl w:val="0"/>
          <w:numId w:val="31"/>
        </w:numPr>
        <w:spacing w:after="14" w:line="247" w:lineRule="auto"/>
        <w:ind w:left="1909" w:right="14" w:hanging="720"/>
        <w:jc w:val="both"/>
        <w:rPr>
          <w:rFonts w:ascii="Times New Roman" w:eastAsia="Times New Roman" w:hAnsi="Times New Roman" w:cs="Times New Roman"/>
          <w:sz w:val="24"/>
          <w:szCs w:val="24"/>
        </w:rPr>
      </w:pPr>
      <w:r>
        <w:rPr>
          <w:rFonts w:ascii="Arial" w:eastAsia="Arial" w:hAnsi="Arial" w:cs="Arial"/>
        </w:rPr>
        <w:t>Uniformity of type and design in relation to similar improvements,</w:t>
      </w:r>
    </w:p>
    <w:p w14:paraId="7EE61C72" w14:textId="77777777" w:rsidR="00260318" w:rsidRDefault="00000000">
      <w:pPr>
        <w:numPr>
          <w:ilvl w:val="0"/>
          <w:numId w:val="31"/>
        </w:numPr>
        <w:spacing w:after="14" w:line="247" w:lineRule="auto"/>
        <w:ind w:left="1909" w:right="14" w:hanging="720"/>
        <w:jc w:val="both"/>
        <w:rPr>
          <w:rFonts w:ascii="Times New Roman" w:eastAsia="Times New Roman" w:hAnsi="Times New Roman" w:cs="Times New Roman"/>
          <w:sz w:val="24"/>
          <w:szCs w:val="24"/>
        </w:rPr>
      </w:pPr>
      <w:r>
        <w:rPr>
          <w:rFonts w:ascii="Arial" w:eastAsia="Arial" w:hAnsi="Arial" w:cs="Arial"/>
        </w:rPr>
        <w:t>Comparability of quality materials as used in existing improvements.</w:t>
      </w:r>
    </w:p>
    <w:p w14:paraId="5CDE4AFB" w14:textId="43525621" w:rsidR="00260318" w:rsidRDefault="00000000">
      <w:pPr>
        <w:numPr>
          <w:ilvl w:val="0"/>
          <w:numId w:val="31"/>
        </w:numPr>
        <w:spacing w:after="393" w:line="247" w:lineRule="auto"/>
        <w:ind w:left="1909" w:right="14" w:hanging="720"/>
        <w:jc w:val="both"/>
        <w:rPr>
          <w:rFonts w:ascii="Times New Roman" w:eastAsia="Times New Roman" w:hAnsi="Times New Roman" w:cs="Times New Roman"/>
          <w:sz w:val="24"/>
          <w:szCs w:val="24"/>
        </w:rPr>
      </w:pPr>
      <w:r>
        <w:rPr>
          <w:rFonts w:ascii="Arial" w:eastAsia="Arial" w:hAnsi="Arial" w:cs="Arial"/>
        </w:rPr>
        <w:t>Uniformity with respect to color</w:t>
      </w:r>
      <w:r w:rsidR="00C56EF8">
        <w:rPr>
          <w:rFonts w:ascii="Arial" w:eastAsia="Arial" w:hAnsi="Arial" w:cs="Arial"/>
        </w:rPr>
        <w:t>,</w:t>
      </w:r>
      <w:r>
        <w:rPr>
          <w:rFonts w:ascii="Arial" w:eastAsia="Arial" w:hAnsi="Arial" w:cs="Arial"/>
        </w:rPr>
        <w:t xml:space="preserve"> size</w:t>
      </w:r>
      <w:r w:rsidR="00C56EF8">
        <w:rPr>
          <w:rFonts w:ascii="Arial" w:eastAsia="Arial" w:hAnsi="Arial" w:cs="Arial"/>
        </w:rPr>
        <w:t>,</w:t>
      </w:r>
      <w:r>
        <w:rPr>
          <w:rFonts w:ascii="Arial" w:eastAsia="Arial" w:hAnsi="Arial" w:cs="Arial"/>
        </w:rPr>
        <w:t xml:space="preserve"> and location</w:t>
      </w:r>
    </w:p>
    <w:p w14:paraId="56EF6BE7" w14:textId="77777777" w:rsidR="00260318" w:rsidRDefault="00000000">
      <w:pPr>
        <w:ind w:left="720" w:right="569"/>
      </w:pPr>
      <w:r>
        <w:rPr>
          <w:rFonts w:ascii="Arial" w:eastAsia="Arial" w:hAnsi="Arial" w:cs="Arial"/>
        </w:rPr>
        <w:t xml:space="preserve">The reviewed application will then be presented to the Board who approve or disapprove the request within 30 days of receipt of the request. </w:t>
      </w:r>
    </w:p>
    <w:p w14:paraId="3A0B6C43" w14:textId="77777777" w:rsidR="00260318" w:rsidRDefault="00000000">
      <w:pPr>
        <w:ind w:left="720" w:right="569"/>
      </w:pPr>
      <w:r>
        <w:rPr>
          <w:rFonts w:ascii="Arial" w:eastAsia="Arial" w:hAnsi="Arial" w:cs="Arial"/>
        </w:rPr>
        <w:t xml:space="preserve">The Board shall have final approval or rejection of any request. </w:t>
      </w:r>
    </w:p>
    <w:p w14:paraId="63451D08" w14:textId="77777777" w:rsidR="00260318" w:rsidRDefault="00260318">
      <w:pPr>
        <w:ind w:left="1181" w:right="569" w:hanging="353"/>
        <w:rPr>
          <w:rFonts w:ascii="Arial" w:eastAsia="Arial" w:hAnsi="Arial" w:cs="Arial"/>
        </w:rPr>
      </w:pPr>
    </w:p>
    <w:p w14:paraId="6D779BD0" w14:textId="77777777" w:rsidR="00260318" w:rsidRDefault="00000000">
      <w:pPr>
        <w:ind w:left="1181" w:right="569" w:hanging="353"/>
      </w:pPr>
      <w:r>
        <w:rPr>
          <w:rFonts w:ascii="Arial" w:eastAsia="Arial" w:hAnsi="Arial" w:cs="Arial"/>
        </w:rPr>
        <w:t xml:space="preserve"> </w:t>
      </w:r>
      <w:r>
        <w:rPr>
          <w:rFonts w:ascii="Arial" w:eastAsia="Arial" w:hAnsi="Arial" w:cs="Arial"/>
          <w:sz w:val="20"/>
          <w:szCs w:val="20"/>
        </w:rPr>
        <w:t xml:space="preserve">Updated 08/25  </w:t>
      </w:r>
    </w:p>
    <w:p w14:paraId="20A16796" w14:textId="77777777" w:rsidR="00260318" w:rsidRDefault="00000000">
      <w:pPr>
        <w:spacing w:after="1753"/>
        <w:ind w:left="4061" w:right="569" w:firstLine="259"/>
        <w:rPr>
          <w:sz w:val="28"/>
          <w:szCs w:val="28"/>
        </w:rPr>
      </w:pPr>
      <w:r>
        <w:rPr>
          <w:rFonts w:ascii="Arial" w:eastAsia="Arial" w:hAnsi="Arial" w:cs="Arial"/>
          <w:b/>
          <w:bCs/>
          <w:sz w:val="28"/>
          <w:szCs w:val="28"/>
        </w:rPr>
        <w:t>Page 11</w:t>
      </w:r>
      <w:r>
        <w:rPr>
          <w:b/>
          <w:bCs/>
          <w:sz w:val="28"/>
          <w:szCs w:val="28"/>
        </w:rPr>
        <w:t xml:space="preserve">                                                              </w:t>
      </w:r>
    </w:p>
    <w:p w14:paraId="6B0FA40E" w14:textId="77777777" w:rsidR="00260318" w:rsidRDefault="00260318">
      <w:pPr>
        <w:ind w:left="1181" w:right="569" w:hanging="353"/>
        <w:jc w:val="center"/>
        <w:rPr>
          <w:b/>
          <w:bCs/>
          <w:sz w:val="28"/>
          <w:szCs w:val="28"/>
        </w:rPr>
      </w:pPr>
    </w:p>
    <w:p w14:paraId="5215A0A0" w14:textId="77777777" w:rsidR="00260318" w:rsidRDefault="00260318">
      <w:pPr>
        <w:ind w:left="1181" w:right="569" w:hanging="353"/>
        <w:jc w:val="center"/>
        <w:rPr>
          <w:b/>
          <w:bCs/>
          <w:sz w:val="28"/>
          <w:szCs w:val="28"/>
        </w:rPr>
      </w:pPr>
    </w:p>
    <w:p w14:paraId="22BFF790" w14:textId="77777777" w:rsidR="00260318" w:rsidRDefault="00000000">
      <w:pPr>
        <w:ind w:left="1181" w:right="569" w:hanging="353"/>
        <w:jc w:val="center"/>
        <w:rPr>
          <w:sz w:val="28"/>
          <w:szCs w:val="28"/>
        </w:rPr>
      </w:pPr>
      <w:r>
        <w:rPr>
          <w:rFonts w:ascii="Arial" w:eastAsia="Arial" w:hAnsi="Arial" w:cs="Arial"/>
          <w:b/>
          <w:bCs/>
          <w:sz w:val="28"/>
          <w:szCs w:val="28"/>
        </w:rPr>
        <w:t>ADDITIONAL REQUIREMENTS FOR A.C.C.</w:t>
      </w:r>
    </w:p>
    <w:p w14:paraId="39891632" w14:textId="77777777" w:rsidR="00260318" w:rsidRDefault="00260318">
      <w:pPr>
        <w:ind w:left="403" w:right="569"/>
        <w:jc w:val="both"/>
        <w:rPr>
          <w:rFonts w:ascii="Times New Roman" w:eastAsia="Times New Roman" w:hAnsi="Times New Roman" w:cs="Times New Roman"/>
          <w:b/>
          <w:bCs/>
          <w:sz w:val="24"/>
          <w:szCs w:val="24"/>
        </w:rPr>
      </w:pPr>
    </w:p>
    <w:p w14:paraId="5B254F8F" w14:textId="77777777" w:rsidR="00260318" w:rsidRDefault="00000000">
      <w:pPr>
        <w:ind w:left="403" w:right="569"/>
        <w:jc w:val="center"/>
        <w:rPr>
          <w:sz w:val="24"/>
          <w:szCs w:val="24"/>
        </w:rPr>
      </w:pPr>
      <w:r>
        <w:rPr>
          <w:rFonts w:ascii="Arial" w:eastAsia="Arial" w:hAnsi="Arial" w:cs="Arial"/>
          <w:b/>
          <w:bCs/>
          <w:sz w:val="24"/>
          <w:szCs w:val="24"/>
        </w:rPr>
        <w:t xml:space="preserve">The </w:t>
      </w:r>
      <w:proofErr w:type="gramStart"/>
      <w:r>
        <w:rPr>
          <w:rFonts w:ascii="Arial" w:eastAsia="Arial" w:hAnsi="Arial" w:cs="Arial"/>
          <w:b/>
          <w:bCs/>
          <w:sz w:val="24"/>
          <w:szCs w:val="24"/>
        </w:rPr>
        <w:t>following  guidelines</w:t>
      </w:r>
      <w:proofErr w:type="gramEnd"/>
      <w:r>
        <w:rPr>
          <w:rFonts w:ascii="Arial" w:eastAsia="Arial" w:hAnsi="Arial" w:cs="Arial"/>
          <w:b/>
          <w:bCs/>
          <w:sz w:val="24"/>
          <w:szCs w:val="24"/>
        </w:rPr>
        <w:t xml:space="preserve"> will be applied when evaluating the request for exterior improvements.</w:t>
      </w:r>
    </w:p>
    <w:p w14:paraId="416A0128" w14:textId="77777777" w:rsidR="00260318" w:rsidRDefault="00260318">
      <w:pPr>
        <w:ind w:left="403" w:right="569"/>
        <w:jc w:val="both"/>
        <w:rPr>
          <w:rFonts w:ascii="Arial" w:eastAsia="Arial" w:hAnsi="Arial" w:cs="Arial"/>
          <w:b/>
          <w:bCs/>
          <w:sz w:val="24"/>
          <w:szCs w:val="24"/>
        </w:rPr>
      </w:pPr>
    </w:p>
    <w:p w14:paraId="1ABB3E11" w14:textId="77777777" w:rsidR="00260318" w:rsidRDefault="00000000">
      <w:pPr>
        <w:numPr>
          <w:ilvl w:val="0"/>
          <w:numId w:val="32"/>
        </w:numPr>
        <w:pBdr>
          <w:left w:val="none" w:sz="0" w:space="1" w:color="auto"/>
        </w:pBdr>
        <w:spacing w:line="247" w:lineRule="auto"/>
        <w:ind w:right="360"/>
        <w:jc w:val="both"/>
        <w:rPr>
          <w:rFonts w:ascii="Arial" w:eastAsia="Arial" w:hAnsi="Arial" w:cs="Arial"/>
          <w:b/>
          <w:bCs/>
          <w:sz w:val="24"/>
          <w:szCs w:val="24"/>
        </w:rPr>
      </w:pPr>
      <w:r>
        <w:rPr>
          <w:rFonts w:ascii="Arial" w:eastAsia="Arial" w:hAnsi="Arial" w:cs="Arial"/>
          <w:b/>
          <w:bCs/>
          <w:sz w:val="28"/>
          <w:szCs w:val="28"/>
        </w:rPr>
        <w:t>Painting:</w:t>
      </w:r>
      <w:r>
        <w:rPr>
          <w:rFonts w:ascii="Arial" w:eastAsia="Arial" w:hAnsi="Arial" w:cs="Arial"/>
          <w:sz w:val="20"/>
          <w:szCs w:val="20"/>
        </w:rPr>
        <w:t xml:space="preserve"> The painting, staining, or varnishing of the exterior of the Home, including door and garage doors may be approved only if the colors and style are consistent with existing improvements and with A.C.C. approved colors. All applications for painting need to be approved </w:t>
      </w:r>
      <w:r>
        <w:rPr>
          <w:rFonts w:ascii="Arial" w:eastAsia="Arial" w:hAnsi="Arial" w:cs="Arial"/>
          <w:b/>
          <w:bCs/>
          <w:sz w:val="20"/>
          <w:szCs w:val="20"/>
          <w:u w:val="single"/>
        </w:rPr>
        <w:t>prior</w:t>
      </w:r>
      <w:r>
        <w:rPr>
          <w:rFonts w:ascii="Arial" w:eastAsia="Arial" w:hAnsi="Arial" w:cs="Arial"/>
          <w:sz w:val="20"/>
          <w:szCs w:val="20"/>
        </w:rPr>
        <w:t xml:space="preserve"> to starting to paint</w:t>
      </w:r>
    </w:p>
    <w:p w14:paraId="1C48C02F" w14:textId="77777777" w:rsidR="00260318" w:rsidRDefault="00000000">
      <w:pPr>
        <w:numPr>
          <w:ilvl w:val="0"/>
          <w:numId w:val="32"/>
        </w:numPr>
        <w:pBdr>
          <w:left w:val="none" w:sz="0" w:space="1" w:color="auto"/>
        </w:pBdr>
        <w:spacing w:line="247" w:lineRule="auto"/>
        <w:ind w:right="360"/>
        <w:jc w:val="both"/>
        <w:rPr>
          <w:rFonts w:ascii="Arial" w:eastAsia="Arial" w:hAnsi="Arial" w:cs="Arial"/>
          <w:b/>
          <w:bCs/>
          <w:sz w:val="24"/>
          <w:szCs w:val="24"/>
        </w:rPr>
      </w:pPr>
      <w:r>
        <w:rPr>
          <w:rFonts w:ascii="Arial" w:eastAsia="Arial" w:hAnsi="Arial" w:cs="Arial"/>
          <w:b/>
          <w:bCs/>
          <w:sz w:val="28"/>
          <w:szCs w:val="28"/>
        </w:rPr>
        <w:t>Temporary Structures:</w:t>
      </w:r>
      <w:r>
        <w:rPr>
          <w:rFonts w:ascii="Arial" w:eastAsia="Arial" w:hAnsi="Arial" w:cs="Arial"/>
          <w:sz w:val="28"/>
          <w:szCs w:val="28"/>
        </w:rPr>
        <w:t xml:space="preserve"> </w:t>
      </w:r>
      <w:r>
        <w:rPr>
          <w:rFonts w:ascii="Arial" w:eastAsia="Arial" w:hAnsi="Arial" w:cs="Arial"/>
          <w:sz w:val="20"/>
          <w:szCs w:val="20"/>
        </w:rPr>
        <w:t>No tents, above ground pools, shacks, sheds or other temporary buildings or structures shall be constructed or otherwise placed on a Lot.</w:t>
      </w:r>
    </w:p>
    <w:p w14:paraId="2E0192C8" w14:textId="77777777" w:rsidR="00260318" w:rsidRDefault="00000000">
      <w:pPr>
        <w:numPr>
          <w:ilvl w:val="0"/>
          <w:numId w:val="32"/>
        </w:numPr>
        <w:pBdr>
          <w:left w:val="none" w:sz="0" w:space="1" w:color="auto"/>
        </w:pBdr>
        <w:spacing w:line="262" w:lineRule="auto"/>
        <w:ind w:right="360"/>
        <w:jc w:val="both"/>
        <w:rPr>
          <w:rFonts w:ascii="Arial" w:eastAsia="Arial" w:hAnsi="Arial" w:cs="Arial"/>
          <w:b/>
          <w:bCs/>
          <w:sz w:val="24"/>
          <w:szCs w:val="24"/>
        </w:rPr>
      </w:pPr>
      <w:r>
        <w:rPr>
          <w:rFonts w:ascii="Arial" w:eastAsia="Arial" w:hAnsi="Arial" w:cs="Arial"/>
          <w:b/>
          <w:bCs/>
          <w:sz w:val="28"/>
          <w:szCs w:val="28"/>
        </w:rPr>
        <w:t>Antennae:</w:t>
      </w:r>
      <w:r>
        <w:rPr>
          <w:rFonts w:ascii="Arial" w:eastAsia="Arial" w:hAnsi="Arial" w:cs="Arial"/>
          <w:sz w:val="20"/>
          <w:szCs w:val="20"/>
        </w:rPr>
        <w:t xml:space="preserve"> No antennae, microwave receiving devices, receiving devices, aerials or ham radios shall be placed or erected on any Lot, within any Home or upon any other portion of the property. Satellite Dishes: 18" Satellite dishes shall be allowed on the fascia board of the home only. It will not be attached to the roof or front of the home and not be placed on a zero-lot line or a Z-lot line</w:t>
      </w:r>
    </w:p>
    <w:p w14:paraId="0D68D5FB" w14:textId="2857EDDF" w:rsidR="00260318" w:rsidRDefault="00000000">
      <w:pPr>
        <w:numPr>
          <w:ilvl w:val="0"/>
          <w:numId w:val="32"/>
        </w:numPr>
        <w:pBdr>
          <w:left w:val="none" w:sz="0" w:space="1" w:color="auto"/>
        </w:pBdr>
        <w:ind w:right="375"/>
        <w:rPr>
          <w:rFonts w:ascii="Arial" w:eastAsia="Arial" w:hAnsi="Arial" w:cs="Arial"/>
          <w:b/>
          <w:bCs/>
          <w:sz w:val="24"/>
          <w:szCs w:val="24"/>
        </w:rPr>
      </w:pPr>
      <w:r>
        <w:rPr>
          <w:rFonts w:ascii="Arial" w:eastAsia="Arial" w:hAnsi="Arial" w:cs="Arial"/>
          <w:b/>
          <w:bCs/>
          <w:sz w:val="28"/>
          <w:szCs w:val="28"/>
        </w:rPr>
        <w:t>Driveways:</w:t>
      </w:r>
      <w:r>
        <w:rPr>
          <w:rFonts w:ascii="Arial" w:eastAsia="Arial" w:hAnsi="Arial" w:cs="Arial"/>
          <w:sz w:val="20"/>
          <w:szCs w:val="20"/>
        </w:rPr>
        <w:t xml:space="preserve"> Approval for the widening of driveways may be considered if the width shall be no wider than the outside width of the garage. Approval </w:t>
      </w:r>
      <w:r w:rsidR="000422FE">
        <w:rPr>
          <w:rFonts w:ascii="Arial" w:eastAsia="Arial" w:hAnsi="Arial" w:cs="Arial"/>
          <w:sz w:val="20"/>
          <w:szCs w:val="20"/>
        </w:rPr>
        <w:t>for refinishing</w:t>
      </w:r>
      <w:r>
        <w:rPr>
          <w:rFonts w:ascii="Arial" w:eastAsia="Arial" w:hAnsi="Arial" w:cs="Arial"/>
          <w:sz w:val="20"/>
          <w:szCs w:val="20"/>
        </w:rPr>
        <w:t xml:space="preserve"> of driveways with </w:t>
      </w:r>
      <w:r>
        <w:rPr>
          <w:rFonts w:ascii="Arial" w:eastAsia="Arial" w:hAnsi="Arial" w:cs="Arial"/>
          <w:b/>
          <w:bCs/>
          <w:noProof/>
          <w:sz w:val="24"/>
          <w:szCs w:val="24"/>
        </w:rPr>
        <w:drawing>
          <wp:inline distT="0" distB="0" distL="0" distR="0" wp14:anchorId="78452083" wp14:editId="0EFD4C96">
            <wp:extent cx="9525" cy="9525"/>
            <wp:effectExtent l="0" t="0" r="0" b="0"/>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0"/>
                    <a:stretch>
                      <a:fillRect/>
                    </a:stretch>
                  </pic:blipFill>
                  <pic:spPr>
                    <a:xfrm>
                      <a:off x="0" y="0"/>
                      <a:ext cx="9525" cy="9525"/>
                    </a:xfrm>
                    <a:prstGeom prst="rect">
                      <a:avLst/>
                    </a:prstGeom>
                  </pic:spPr>
                </pic:pic>
              </a:graphicData>
            </a:graphic>
          </wp:inline>
        </w:drawing>
      </w:r>
      <w:r>
        <w:rPr>
          <w:rFonts w:ascii="Arial" w:eastAsia="Arial" w:hAnsi="Arial" w:cs="Arial"/>
          <w:sz w:val="20"/>
          <w:szCs w:val="20"/>
        </w:rPr>
        <w:t xml:space="preserve"> pavers, tiles, stamped concrete spray or staining may be approved only if the colors and</w:t>
      </w:r>
      <w:r>
        <w:rPr>
          <w:rFonts w:ascii="Arial" w:eastAsia="Arial" w:hAnsi="Arial" w:cs="Arial"/>
          <w:b/>
          <w:bCs/>
          <w:noProof/>
          <w:sz w:val="24"/>
          <w:szCs w:val="24"/>
        </w:rPr>
        <w:drawing>
          <wp:inline distT="0" distB="0" distL="0" distR="0" wp14:anchorId="266FC7DF" wp14:editId="29538463">
            <wp:extent cx="9525" cy="9525"/>
            <wp:effectExtent l="0" t="0" r="0" b="0"/>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8"/>
                    <a:stretch>
                      <a:fillRect/>
                    </a:stretch>
                  </pic:blipFill>
                  <pic:spPr>
                    <a:xfrm>
                      <a:off x="0" y="0"/>
                      <a:ext cx="9525" cy="9525"/>
                    </a:xfrm>
                    <a:prstGeom prst="rect">
                      <a:avLst/>
                    </a:prstGeom>
                  </pic:spPr>
                </pic:pic>
              </a:graphicData>
            </a:graphic>
          </wp:inline>
        </w:drawing>
      </w:r>
      <w:r>
        <w:rPr>
          <w:rFonts w:ascii="Arial" w:eastAsia="Arial" w:hAnsi="Arial" w:cs="Arial"/>
          <w:sz w:val="20"/>
          <w:szCs w:val="20"/>
        </w:rPr>
        <w:t xml:space="preserve"> textures are consistent with existing improvements and the Homeowner assumes the responsibility for continued maintenance.</w:t>
      </w:r>
    </w:p>
    <w:p w14:paraId="09E5B110" w14:textId="77777777" w:rsidR="00260318" w:rsidRDefault="00000000">
      <w:pPr>
        <w:numPr>
          <w:ilvl w:val="0"/>
          <w:numId w:val="32"/>
        </w:numPr>
        <w:pBdr>
          <w:left w:val="none" w:sz="0" w:space="1" w:color="auto"/>
        </w:pBdr>
        <w:spacing w:line="262" w:lineRule="auto"/>
        <w:ind w:right="382"/>
        <w:rPr>
          <w:rFonts w:ascii="Arial" w:eastAsia="Arial" w:hAnsi="Arial" w:cs="Arial"/>
          <w:b/>
          <w:bCs/>
          <w:sz w:val="24"/>
          <w:szCs w:val="24"/>
        </w:rPr>
      </w:pPr>
      <w:r>
        <w:rPr>
          <w:rFonts w:ascii="Arial" w:eastAsia="Arial" w:hAnsi="Arial" w:cs="Arial"/>
          <w:b/>
          <w:bCs/>
          <w:sz w:val="28"/>
          <w:szCs w:val="28"/>
        </w:rPr>
        <w:t>Basketball Hoops</w:t>
      </w:r>
      <w:r>
        <w:rPr>
          <w:rFonts w:ascii="Arial" w:eastAsia="Arial" w:hAnsi="Arial" w:cs="Arial"/>
          <w:sz w:val="28"/>
          <w:szCs w:val="28"/>
        </w:rPr>
        <w:t>:</w:t>
      </w:r>
      <w:r>
        <w:rPr>
          <w:rFonts w:ascii="Arial" w:eastAsia="Arial" w:hAnsi="Arial" w:cs="Arial"/>
          <w:sz w:val="20"/>
          <w:szCs w:val="20"/>
        </w:rPr>
        <w:t xml:space="preserve"> Approval of the installation of permanent basketball hoops </w:t>
      </w:r>
      <w:r>
        <w:rPr>
          <w:rFonts w:ascii="Arial" w:eastAsia="Arial" w:hAnsi="Arial" w:cs="Arial"/>
          <w:sz w:val="20"/>
          <w:szCs w:val="20"/>
          <w:u w:val="single"/>
        </w:rPr>
        <w:t xml:space="preserve">may </w:t>
      </w:r>
      <w:r>
        <w:rPr>
          <w:rFonts w:ascii="Arial" w:eastAsia="Arial" w:hAnsi="Arial" w:cs="Arial"/>
          <w:sz w:val="20"/>
          <w:szCs w:val="20"/>
        </w:rPr>
        <w:t>be permitted if the structure is located on the driveway between the garage door and the property line. The structure is not to block the sidewalk or be on the roadway.</w:t>
      </w:r>
    </w:p>
    <w:p w14:paraId="4BC6731A" w14:textId="77777777" w:rsidR="00260318" w:rsidRDefault="00000000">
      <w:pPr>
        <w:spacing w:line="262" w:lineRule="auto"/>
        <w:ind w:left="720" w:right="382"/>
        <w:rPr>
          <w:sz w:val="28"/>
          <w:szCs w:val="28"/>
        </w:rPr>
      </w:pPr>
      <w:r>
        <w:rPr>
          <w:rFonts w:ascii="Arial" w:eastAsia="Arial" w:hAnsi="Arial" w:cs="Arial"/>
          <w:b/>
          <w:bCs/>
          <w:sz w:val="28"/>
          <w:szCs w:val="28"/>
        </w:rPr>
        <w:t xml:space="preserve">  </w:t>
      </w:r>
      <w:r>
        <w:rPr>
          <w:rFonts w:ascii="Arial" w:eastAsia="Arial" w:hAnsi="Arial" w:cs="Arial"/>
          <w:sz w:val="20"/>
          <w:szCs w:val="20"/>
        </w:rPr>
        <w:t xml:space="preserve"> Permanent installation must get prior approval from the Board.</w:t>
      </w:r>
    </w:p>
    <w:p w14:paraId="173A8071" w14:textId="77777777" w:rsidR="00260318" w:rsidRDefault="00000000">
      <w:pPr>
        <w:spacing w:line="262" w:lineRule="auto"/>
        <w:ind w:left="720" w:right="382"/>
        <w:rPr>
          <w:sz w:val="20"/>
          <w:szCs w:val="20"/>
        </w:rPr>
      </w:pPr>
      <w:r>
        <w:rPr>
          <w:rFonts w:ascii="Arial" w:eastAsia="Arial" w:hAnsi="Arial" w:cs="Arial"/>
          <w:sz w:val="20"/>
          <w:szCs w:val="20"/>
        </w:rPr>
        <w:t xml:space="preserve">Temporary basketball hoops must be removed to a safe place during a hurricane warning or watch. </w:t>
      </w:r>
    </w:p>
    <w:p w14:paraId="3A5E3A48" w14:textId="34CEE607" w:rsidR="00260318" w:rsidRDefault="00000000">
      <w:pPr>
        <w:numPr>
          <w:ilvl w:val="0"/>
          <w:numId w:val="33"/>
        </w:numPr>
        <w:pBdr>
          <w:left w:val="none" w:sz="0" w:space="2" w:color="auto"/>
        </w:pBdr>
        <w:spacing w:line="262" w:lineRule="auto"/>
        <w:ind w:right="382"/>
        <w:rPr>
          <w:rFonts w:ascii="Arial" w:eastAsia="Arial" w:hAnsi="Arial" w:cs="Arial"/>
          <w:b/>
          <w:bCs/>
          <w:sz w:val="24"/>
          <w:szCs w:val="24"/>
        </w:rPr>
      </w:pPr>
      <w:r>
        <w:rPr>
          <w:rFonts w:ascii="Arial" w:eastAsia="Arial" w:hAnsi="Arial" w:cs="Arial"/>
          <w:b/>
          <w:bCs/>
          <w:sz w:val="28"/>
          <w:szCs w:val="28"/>
        </w:rPr>
        <w:t>Outdoor Furniture or Play Equipment:</w:t>
      </w:r>
      <w:r>
        <w:rPr>
          <w:rFonts w:ascii="Arial" w:eastAsia="Arial" w:hAnsi="Arial" w:cs="Arial"/>
          <w:sz w:val="20"/>
          <w:szCs w:val="20"/>
        </w:rPr>
        <w:t xml:space="preserve"> </w:t>
      </w:r>
      <w:r w:rsidRPr="00592D69">
        <w:rPr>
          <w:rFonts w:ascii="Arial" w:eastAsia="Arial" w:hAnsi="Arial" w:cs="Arial"/>
          <w:sz w:val="20"/>
          <w:szCs w:val="20"/>
          <w:highlight w:val="yellow"/>
        </w:rPr>
        <w:t xml:space="preserve"> </w:t>
      </w:r>
      <w:r w:rsidR="00592D69" w:rsidRPr="006E2422">
        <w:rPr>
          <w:rFonts w:ascii="Arial" w:eastAsia="Arial" w:hAnsi="Arial" w:cs="Arial"/>
          <w:sz w:val="20"/>
          <w:szCs w:val="20"/>
          <w:u w:val="single"/>
        </w:rPr>
        <w:t>The A.C.C. may approve</w:t>
      </w:r>
      <w:r w:rsidR="00592D69" w:rsidRPr="006E2422">
        <w:rPr>
          <w:rFonts w:ascii="Arial" w:eastAsia="Arial" w:hAnsi="Arial" w:cs="Arial"/>
          <w:sz w:val="20"/>
          <w:szCs w:val="20"/>
        </w:rPr>
        <w:t xml:space="preserve"> o</w:t>
      </w:r>
      <w:r w:rsidRPr="006E2422">
        <w:rPr>
          <w:rFonts w:ascii="Arial" w:eastAsia="Arial" w:hAnsi="Arial" w:cs="Arial"/>
          <w:sz w:val="20"/>
          <w:szCs w:val="20"/>
        </w:rPr>
        <w:t>utdoor furniture and play equipment</w:t>
      </w:r>
      <w:r w:rsidR="00070F17" w:rsidRPr="006E2422">
        <w:rPr>
          <w:rFonts w:ascii="Arial" w:eastAsia="Arial" w:hAnsi="Arial" w:cs="Arial"/>
          <w:sz w:val="20"/>
          <w:szCs w:val="20"/>
        </w:rPr>
        <w:t xml:space="preserve"> </w:t>
      </w:r>
      <w:r w:rsidRPr="006E2422">
        <w:rPr>
          <w:rFonts w:ascii="Arial" w:eastAsia="Arial" w:hAnsi="Arial" w:cs="Arial"/>
          <w:sz w:val="20"/>
          <w:szCs w:val="20"/>
        </w:rPr>
        <w:t xml:space="preserve">on the front of the home </w:t>
      </w:r>
      <w:r>
        <w:rPr>
          <w:rFonts w:ascii="Arial" w:eastAsia="Arial" w:hAnsi="Arial" w:cs="Arial"/>
          <w:sz w:val="20"/>
          <w:szCs w:val="20"/>
        </w:rPr>
        <w:t>provided the Owner assumes responsibility for maintenance, including control of mildew, rust, wood rot and deterioration of equipment components.</w:t>
      </w:r>
    </w:p>
    <w:p w14:paraId="4BEE9DB8" w14:textId="3EA11936" w:rsidR="00260318" w:rsidRDefault="00000000">
      <w:pPr>
        <w:numPr>
          <w:ilvl w:val="0"/>
          <w:numId w:val="33"/>
        </w:numPr>
        <w:spacing w:line="262" w:lineRule="auto"/>
        <w:ind w:right="389"/>
        <w:rPr>
          <w:rFonts w:ascii="Arial" w:eastAsia="Arial" w:hAnsi="Arial" w:cs="Arial"/>
          <w:b/>
          <w:bCs/>
          <w:sz w:val="24"/>
          <w:szCs w:val="24"/>
        </w:rPr>
      </w:pPr>
      <w:r>
        <w:rPr>
          <w:rFonts w:ascii="Arial" w:eastAsia="Arial" w:hAnsi="Arial" w:cs="Arial"/>
          <w:b/>
          <w:bCs/>
          <w:sz w:val="28"/>
          <w:szCs w:val="28"/>
        </w:rPr>
        <w:t>Screen Enclosures:</w:t>
      </w:r>
      <w:r>
        <w:rPr>
          <w:rFonts w:ascii="Arial" w:eastAsia="Arial" w:hAnsi="Arial" w:cs="Arial"/>
          <w:sz w:val="20"/>
          <w:szCs w:val="20"/>
        </w:rPr>
        <w:t xml:space="preserve"> Approval for screen enclosures shall be limited to aluminum </w:t>
      </w:r>
      <w:r w:rsidR="000422FE">
        <w:rPr>
          <w:rFonts w:ascii="Arial" w:eastAsia="Arial" w:hAnsi="Arial" w:cs="Arial"/>
          <w:sz w:val="20"/>
          <w:szCs w:val="20"/>
        </w:rPr>
        <w:t>frame structures</w:t>
      </w:r>
      <w:r>
        <w:rPr>
          <w:rFonts w:ascii="Arial" w:eastAsia="Arial" w:hAnsi="Arial" w:cs="Arial"/>
          <w:sz w:val="20"/>
          <w:szCs w:val="20"/>
        </w:rPr>
        <w:t xml:space="preserve"> which are either bronze or white and screen meshes on the enclosure which are a standard dark color (e.g. charcoal, bronze or black).</w:t>
      </w:r>
    </w:p>
    <w:p w14:paraId="1C257336" w14:textId="4E58005C" w:rsidR="00260318" w:rsidRDefault="00000000">
      <w:pPr>
        <w:ind w:left="720" w:right="14"/>
        <w:rPr>
          <w:sz w:val="20"/>
          <w:szCs w:val="20"/>
        </w:rPr>
      </w:pPr>
      <w:r>
        <w:rPr>
          <w:rFonts w:ascii="Arial" w:eastAsia="Arial" w:hAnsi="Arial" w:cs="Arial"/>
          <w:sz w:val="20"/>
          <w:szCs w:val="20"/>
        </w:rPr>
        <w:t>No enclosures shall be permitted at the front entries if the entry is two-stories in height or if the proposed structure extends beyond the face of the covered entry.</w:t>
      </w:r>
    </w:p>
    <w:p w14:paraId="63C1B083" w14:textId="77777777" w:rsidR="00260318" w:rsidRDefault="00000000">
      <w:pPr>
        <w:numPr>
          <w:ilvl w:val="0"/>
          <w:numId w:val="34"/>
        </w:numPr>
        <w:pBdr>
          <w:left w:val="none" w:sz="0" w:space="1" w:color="auto"/>
        </w:pBdr>
        <w:spacing w:line="262" w:lineRule="auto"/>
        <w:ind w:right="396"/>
        <w:jc w:val="both"/>
        <w:rPr>
          <w:rFonts w:ascii="Arial" w:eastAsia="Arial" w:hAnsi="Arial" w:cs="Arial"/>
          <w:b/>
          <w:bCs/>
          <w:sz w:val="24"/>
          <w:szCs w:val="24"/>
        </w:rPr>
      </w:pPr>
      <w:r>
        <w:rPr>
          <w:rFonts w:ascii="Arial" w:eastAsia="Arial" w:hAnsi="Arial" w:cs="Arial"/>
          <w:b/>
          <w:bCs/>
          <w:sz w:val="28"/>
          <w:szCs w:val="28"/>
        </w:rPr>
        <w:t>Awnings</w:t>
      </w:r>
      <w:r>
        <w:rPr>
          <w:rFonts w:ascii="Arial" w:eastAsia="Arial" w:hAnsi="Arial" w:cs="Arial"/>
          <w:sz w:val="28"/>
          <w:szCs w:val="28"/>
        </w:rPr>
        <w:t xml:space="preserve">: </w:t>
      </w:r>
      <w:r>
        <w:rPr>
          <w:rFonts w:ascii="Arial" w:eastAsia="Arial" w:hAnsi="Arial" w:cs="Arial"/>
          <w:sz w:val="20"/>
          <w:szCs w:val="20"/>
        </w:rPr>
        <w:t>An owner can install any awnings to his/her Home with written A.C.C approval. It must be able to open and close and only be installed on sliding glass doors at the back of the home.</w:t>
      </w:r>
    </w:p>
    <w:p w14:paraId="189D7FE3" w14:textId="77777777" w:rsidR="00260318" w:rsidRDefault="00000000">
      <w:pPr>
        <w:numPr>
          <w:ilvl w:val="0"/>
          <w:numId w:val="34"/>
        </w:numPr>
        <w:pBdr>
          <w:left w:val="none" w:sz="0" w:space="6" w:color="auto"/>
        </w:pBdr>
        <w:spacing w:line="262" w:lineRule="auto"/>
        <w:ind w:right="396"/>
        <w:jc w:val="both"/>
        <w:rPr>
          <w:rFonts w:ascii="Arial" w:eastAsia="Arial" w:hAnsi="Arial" w:cs="Arial"/>
          <w:b/>
          <w:bCs/>
          <w:sz w:val="24"/>
          <w:szCs w:val="24"/>
        </w:rPr>
      </w:pPr>
      <w:r>
        <w:rPr>
          <w:rFonts w:ascii="Arial" w:eastAsia="Arial" w:hAnsi="Arial" w:cs="Arial"/>
          <w:b/>
          <w:bCs/>
          <w:sz w:val="28"/>
          <w:szCs w:val="28"/>
        </w:rPr>
        <w:t>Lighting Fixtures:</w:t>
      </w:r>
      <w:r>
        <w:rPr>
          <w:rFonts w:ascii="Arial" w:eastAsia="Arial" w:hAnsi="Arial" w:cs="Arial"/>
          <w:sz w:val="20"/>
          <w:szCs w:val="20"/>
        </w:rPr>
        <w:t xml:space="preserve"> A.C.C. approval may be given for lighting fixtures (e.g. coach lights and entry</w:t>
      </w:r>
      <w:r>
        <w:rPr>
          <w:rFonts w:ascii="Arial" w:eastAsia="Arial" w:hAnsi="Arial" w:cs="Arial"/>
          <w:b/>
          <w:bCs/>
          <w:sz w:val="20"/>
          <w:szCs w:val="20"/>
        </w:rPr>
        <w:t xml:space="preserve"> </w:t>
      </w:r>
      <w:r>
        <w:rPr>
          <w:rFonts w:ascii="Arial" w:eastAsia="Arial" w:hAnsi="Arial" w:cs="Arial"/>
          <w:sz w:val="20"/>
          <w:szCs w:val="20"/>
        </w:rPr>
        <w:t>chandeliers), compatible with others in the community</w:t>
      </w:r>
      <w:r>
        <w:rPr>
          <w:rFonts w:ascii="Arial" w:eastAsia="Arial" w:hAnsi="Arial" w:cs="Arial"/>
          <w:color w:val="EE0000"/>
          <w:sz w:val="20"/>
          <w:szCs w:val="20"/>
        </w:rPr>
        <w:t xml:space="preserve">. </w:t>
      </w:r>
    </w:p>
    <w:p w14:paraId="6D3FE953" w14:textId="77777777" w:rsidR="00260318" w:rsidRDefault="00000000">
      <w:pPr>
        <w:numPr>
          <w:ilvl w:val="0"/>
          <w:numId w:val="34"/>
        </w:numPr>
        <w:pBdr>
          <w:left w:val="none" w:sz="0" w:space="2" w:color="auto"/>
        </w:pBdr>
        <w:spacing w:line="247" w:lineRule="auto"/>
        <w:ind w:right="14"/>
        <w:jc w:val="both"/>
        <w:rPr>
          <w:rFonts w:ascii="Arial" w:eastAsia="Arial" w:hAnsi="Arial" w:cs="Arial"/>
          <w:b/>
          <w:bCs/>
          <w:sz w:val="24"/>
          <w:szCs w:val="24"/>
        </w:rPr>
      </w:pPr>
      <w:r>
        <w:rPr>
          <w:rFonts w:ascii="Arial" w:eastAsia="Arial" w:hAnsi="Arial" w:cs="Arial"/>
          <w:b/>
          <w:bCs/>
          <w:sz w:val="28"/>
          <w:szCs w:val="28"/>
        </w:rPr>
        <w:t>Mailboxes</w:t>
      </w:r>
      <w:r>
        <w:rPr>
          <w:rFonts w:ascii="Arial" w:eastAsia="Arial" w:hAnsi="Arial" w:cs="Arial"/>
          <w:sz w:val="20"/>
          <w:szCs w:val="20"/>
        </w:rPr>
        <w:t xml:space="preserve"> are to be maintained by the homeowner except for spring replacement provided by the Association   A barrier of stone/mulch shall be installed around the base of the mailbox post to prevent lawn equipment damage.</w:t>
      </w:r>
      <w:r>
        <w:rPr>
          <w:rFonts w:ascii="Arial" w:eastAsia="Arial" w:hAnsi="Arial" w:cs="Arial"/>
          <w:color w:val="EE0000"/>
          <w:sz w:val="20"/>
          <w:szCs w:val="20"/>
        </w:rPr>
        <w:t xml:space="preserve"> </w:t>
      </w:r>
      <w:r>
        <w:rPr>
          <w:rFonts w:ascii="Arial" w:eastAsia="Arial" w:hAnsi="Arial" w:cs="Arial"/>
          <w:sz w:val="20"/>
          <w:szCs w:val="20"/>
        </w:rPr>
        <w:t xml:space="preserve">The mailbox </w:t>
      </w:r>
      <w:r>
        <w:rPr>
          <w:rFonts w:ascii="Arial" w:eastAsia="Arial" w:hAnsi="Arial" w:cs="Arial"/>
          <w:b/>
          <w:bCs/>
          <w:sz w:val="20"/>
          <w:szCs w:val="20"/>
        </w:rPr>
        <w:t>cannot</w:t>
      </w:r>
      <w:r>
        <w:rPr>
          <w:rFonts w:ascii="Arial" w:eastAsia="Arial" w:hAnsi="Arial" w:cs="Arial"/>
          <w:sz w:val="20"/>
          <w:szCs w:val="20"/>
        </w:rPr>
        <w:t xml:space="preserve"> be changed without Board approval.</w:t>
      </w:r>
    </w:p>
    <w:p w14:paraId="47E70864" w14:textId="77777777" w:rsidR="00260318" w:rsidRDefault="00000000">
      <w:pPr>
        <w:numPr>
          <w:ilvl w:val="0"/>
          <w:numId w:val="34"/>
        </w:numPr>
        <w:pBdr>
          <w:left w:val="none" w:sz="0" w:space="1" w:color="auto"/>
        </w:pBdr>
        <w:spacing w:after="271" w:line="247" w:lineRule="auto"/>
        <w:ind w:right="14"/>
        <w:jc w:val="both"/>
        <w:rPr>
          <w:rFonts w:ascii="Arial" w:eastAsia="Arial" w:hAnsi="Arial" w:cs="Arial"/>
          <w:b/>
          <w:bCs/>
          <w:sz w:val="24"/>
          <w:szCs w:val="24"/>
        </w:rPr>
      </w:pPr>
      <w:r>
        <w:rPr>
          <w:rFonts w:ascii="Arial" w:eastAsia="Arial" w:hAnsi="Arial" w:cs="Arial"/>
          <w:b/>
          <w:bCs/>
          <w:sz w:val="28"/>
          <w:szCs w:val="28"/>
        </w:rPr>
        <w:t>Inflatable play equipment</w:t>
      </w:r>
      <w:r>
        <w:rPr>
          <w:rFonts w:ascii="Arial" w:eastAsia="Arial" w:hAnsi="Arial" w:cs="Arial"/>
        </w:rPr>
        <w:t xml:space="preserve"> </w:t>
      </w:r>
      <w:r>
        <w:rPr>
          <w:rFonts w:ascii="Arial" w:eastAsia="Arial" w:hAnsi="Arial" w:cs="Arial"/>
          <w:sz w:val="20"/>
          <w:szCs w:val="20"/>
        </w:rPr>
        <w:t>must be removed from the front of a home each night and cannot block sidewalks or roadways when in use.</w:t>
      </w:r>
    </w:p>
    <w:p w14:paraId="0539CC42" w14:textId="77777777" w:rsidR="00260318" w:rsidRDefault="00260318">
      <w:pPr>
        <w:ind w:left="3600"/>
        <w:rPr>
          <w:b/>
          <w:bCs/>
          <w:sz w:val="28"/>
          <w:szCs w:val="28"/>
        </w:rPr>
      </w:pPr>
    </w:p>
    <w:p w14:paraId="155DB0FC" w14:textId="77777777" w:rsidR="00260318" w:rsidRDefault="00000000">
      <w:pPr>
        <w:rPr>
          <w:sz w:val="20"/>
          <w:szCs w:val="20"/>
        </w:rPr>
      </w:pPr>
      <w:r>
        <w:rPr>
          <w:rFonts w:ascii="Arial" w:eastAsia="Arial" w:hAnsi="Arial" w:cs="Arial"/>
          <w:b/>
          <w:bCs/>
          <w:sz w:val="20"/>
          <w:szCs w:val="20"/>
        </w:rPr>
        <w:t>Updated 08/25</w:t>
      </w:r>
    </w:p>
    <w:p w14:paraId="465B5F15" w14:textId="77777777" w:rsidR="00260318" w:rsidRDefault="00260318">
      <w:pPr>
        <w:ind w:left="3600"/>
        <w:rPr>
          <w:b/>
          <w:bCs/>
          <w:sz w:val="28"/>
          <w:szCs w:val="28"/>
        </w:rPr>
      </w:pPr>
    </w:p>
    <w:p w14:paraId="3A5B7090" w14:textId="77777777" w:rsidR="00260318" w:rsidRDefault="00260318">
      <w:pPr>
        <w:ind w:left="3600"/>
        <w:rPr>
          <w:b/>
          <w:bCs/>
          <w:sz w:val="28"/>
          <w:szCs w:val="28"/>
        </w:rPr>
      </w:pPr>
    </w:p>
    <w:p w14:paraId="60FA062C" w14:textId="77777777" w:rsidR="00260318" w:rsidRDefault="00000000">
      <w:pPr>
        <w:ind w:left="3600"/>
        <w:rPr>
          <w:sz w:val="28"/>
          <w:szCs w:val="28"/>
        </w:rPr>
      </w:pPr>
      <w:r>
        <w:rPr>
          <w:rFonts w:ascii="Arial" w:eastAsia="Arial" w:hAnsi="Arial" w:cs="Arial"/>
          <w:b/>
          <w:bCs/>
          <w:sz w:val="28"/>
          <w:szCs w:val="28"/>
        </w:rPr>
        <w:t xml:space="preserve">   Page 12</w:t>
      </w:r>
    </w:p>
    <w:p w14:paraId="72CBB939" w14:textId="77777777" w:rsidR="00260318" w:rsidRDefault="00260318">
      <w:pPr>
        <w:ind w:left="3600"/>
        <w:rPr>
          <w:b/>
          <w:bCs/>
          <w:sz w:val="28"/>
          <w:szCs w:val="28"/>
        </w:rPr>
      </w:pPr>
    </w:p>
    <w:p w14:paraId="0C8DA77C" w14:textId="77777777" w:rsidR="00260318" w:rsidRDefault="00260318">
      <w:pPr>
        <w:ind w:left="3600"/>
        <w:rPr>
          <w:b/>
          <w:bCs/>
          <w:sz w:val="28"/>
          <w:szCs w:val="28"/>
        </w:rPr>
      </w:pPr>
    </w:p>
    <w:p w14:paraId="315F098E" w14:textId="77777777" w:rsidR="00260318" w:rsidRDefault="00260318">
      <w:pPr>
        <w:ind w:left="3600"/>
        <w:rPr>
          <w:b/>
          <w:bCs/>
          <w:sz w:val="28"/>
          <w:szCs w:val="28"/>
        </w:rPr>
      </w:pPr>
    </w:p>
    <w:p w14:paraId="25FE4755" w14:textId="77777777" w:rsidR="00260318" w:rsidRDefault="00260318">
      <w:pPr>
        <w:ind w:left="3600"/>
        <w:rPr>
          <w:rFonts w:ascii="Arial" w:eastAsia="Arial" w:hAnsi="Arial" w:cs="Arial"/>
        </w:rPr>
      </w:pPr>
    </w:p>
    <w:p w14:paraId="27034AF1" w14:textId="77777777" w:rsidR="00260318" w:rsidRDefault="00260318">
      <w:pPr>
        <w:ind w:left="3600"/>
        <w:rPr>
          <w:rFonts w:ascii="Arial" w:eastAsia="Arial" w:hAnsi="Arial" w:cs="Arial"/>
        </w:rPr>
      </w:pPr>
    </w:p>
    <w:p w14:paraId="445EC8D5" w14:textId="77777777" w:rsidR="00260318" w:rsidRDefault="00000000">
      <w:pPr>
        <w:ind w:left="1181" w:right="569" w:hanging="353"/>
        <w:jc w:val="center"/>
        <w:rPr>
          <w:sz w:val="28"/>
          <w:szCs w:val="28"/>
        </w:rPr>
      </w:pPr>
      <w:r>
        <w:rPr>
          <w:rFonts w:ascii="Arial" w:eastAsia="Arial" w:hAnsi="Arial" w:cs="Arial"/>
          <w:b/>
          <w:bCs/>
          <w:sz w:val="28"/>
          <w:szCs w:val="28"/>
        </w:rPr>
        <w:t>ADDITIONAL REQUIREMENTS FOR A.C.C.</w:t>
      </w:r>
    </w:p>
    <w:p w14:paraId="034B5F96" w14:textId="77777777" w:rsidR="00260318" w:rsidRDefault="00000000">
      <w:pPr>
        <w:ind w:left="1181" w:right="569" w:hanging="353"/>
        <w:jc w:val="center"/>
        <w:rPr>
          <w:sz w:val="28"/>
          <w:szCs w:val="28"/>
        </w:rPr>
      </w:pPr>
      <w:r>
        <w:rPr>
          <w:rFonts w:ascii="Arial" w:eastAsia="Arial" w:hAnsi="Arial" w:cs="Arial"/>
          <w:b/>
          <w:bCs/>
          <w:sz w:val="28"/>
          <w:szCs w:val="28"/>
        </w:rPr>
        <w:t>FENCES</w:t>
      </w:r>
    </w:p>
    <w:p w14:paraId="7D9EA68D" w14:textId="77777777" w:rsidR="00260318" w:rsidRDefault="00260318">
      <w:pPr>
        <w:rPr>
          <w:b/>
          <w:bCs/>
          <w:sz w:val="28"/>
          <w:szCs w:val="28"/>
        </w:rPr>
      </w:pPr>
    </w:p>
    <w:p w14:paraId="4A685DBE" w14:textId="77777777" w:rsidR="00260318" w:rsidRDefault="00000000">
      <w:pPr>
        <w:ind w:left="403" w:right="742"/>
        <w:jc w:val="center"/>
        <w:rPr>
          <w:sz w:val="24"/>
          <w:szCs w:val="24"/>
        </w:rPr>
      </w:pPr>
      <w:r>
        <w:rPr>
          <w:rFonts w:ascii="Arial" w:eastAsia="Arial" w:hAnsi="Arial" w:cs="Arial"/>
          <w:b/>
          <w:bCs/>
          <w:sz w:val="24"/>
          <w:szCs w:val="24"/>
        </w:rPr>
        <w:t>The following guidelines shall be considered when evaluating requests for fences.</w:t>
      </w:r>
    </w:p>
    <w:p w14:paraId="20E12FCC" w14:textId="77777777" w:rsidR="00260318" w:rsidRDefault="00260318">
      <w:pPr>
        <w:ind w:left="403" w:right="742"/>
        <w:rPr>
          <w:rFonts w:ascii="Arial" w:eastAsia="Arial" w:hAnsi="Arial" w:cs="Arial"/>
          <w:b/>
          <w:bCs/>
          <w:sz w:val="28"/>
          <w:szCs w:val="28"/>
        </w:rPr>
      </w:pPr>
    </w:p>
    <w:p w14:paraId="79F35C8E" w14:textId="77777777" w:rsidR="00260318" w:rsidRDefault="00000000">
      <w:pPr>
        <w:numPr>
          <w:ilvl w:val="0"/>
          <w:numId w:val="35"/>
        </w:numPr>
        <w:pBdr>
          <w:left w:val="none" w:sz="0" w:space="1" w:color="auto"/>
        </w:pBdr>
        <w:spacing w:line="266" w:lineRule="auto"/>
        <w:ind w:left="900" w:right="36"/>
        <w:rPr>
          <w:rFonts w:ascii="Arial" w:eastAsia="Arial" w:hAnsi="Arial" w:cs="Arial"/>
          <w:b/>
          <w:bCs/>
          <w:sz w:val="24"/>
          <w:szCs w:val="24"/>
        </w:rPr>
      </w:pPr>
      <w:r>
        <w:rPr>
          <w:rFonts w:ascii="Arial" w:eastAsia="Arial" w:hAnsi="Arial" w:cs="Arial"/>
          <w:sz w:val="20"/>
          <w:szCs w:val="20"/>
        </w:rPr>
        <w:t>All applications for any outside work of fence installations shall be approved by the A.C.C. prior to the start of a project.</w:t>
      </w:r>
    </w:p>
    <w:p w14:paraId="08329D50" w14:textId="637E2DF7" w:rsidR="00260318" w:rsidRDefault="00000000">
      <w:pPr>
        <w:numPr>
          <w:ilvl w:val="0"/>
          <w:numId w:val="35"/>
        </w:numPr>
        <w:pBdr>
          <w:left w:val="none" w:sz="0" w:space="1" w:color="auto"/>
        </w:pBdr>
        <w:spacing w:line="266" w:lineRule="auto"/>
        <w:ind w:left="900" w:right="36"/>
        <w:rPr>
          <w:rFonts w:ascii="Arial" w:eastAsia="Arial" w:hAnsi="Arial" w:cs="Arial"/>
          <w:b/>
          <w:bCs/>
          <w:sz w:val="24"/>
          <w:szCs w:val="24"/>
        </w:rPr>
      </w:pPr>
      <w:r>
        <w:rPr>
          <w:rFonts w:ascii="Arial" w:eastAsia="Arial" w:hAnsi="Arial" w:cs="Arial"/>
          <w:sz w:val="20"/>
          <w:szCs w:val="20"/>
        </w:rPr>
        <w:t>ONLY aluminum rail, wood shadow box, wood board- on -</w:t>
      </w:r>
      <w:r w:rsidR="000422FE">
        <w:rPr>
          <w:rFonts w:ascii="Arial" w:eastAsia="Arial" w:hAnsi="Arial" w:cs="Arial"/>
          <w:sz w:val="20"/>
          <w:szCs w:val="20"/>
        </w:rPr>
        <w:t>board,</w:t>
      </w:r>
      <w:r>
        <w:rPr>
          <w:rFonts w:ascii="Arial" w:eastAsia="Arial" w:hAnsi="Arial" w:cs="Arial"/>
          <w:sz w:val="20"/>
          <w:szCs w:val="20"/>
        </w:rPr>
        <w:t xml:space="preserve"> PVC rail type, and vinyl-coated chain link fences shall be approved by A.C.C.  No fence shall be approved which is less than four (4) feet or more than six (6) feet in </w:t>
      </w:r>
      <w:r>
        <w:rPr>
          <w:rFonts w:ascii="Arial" w:eastAsia="Arial" w:hAnsi="Arial" w:cs="Arial"/>
          <w:b/>
          <w:bCs/>
          <w:noProof/>
          <w:sz w:val="24"/>
          <w:szCs w:val="24"/>
        </w:rPr>
        <w:drawing>
          <wp:inline distT="0" distB="0" distL="0" distR="0" wp14:anchorId="040AA3A8" wp14:editId="273527C5">
            <wp:extent cx="9525" cy="9525"/>
            <wp:effectExtent l="0" t="0" r="0" b="0"/>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5"/>
                    <a:stretch>
                      <a:fillRect/>
                    </a:stretch>
                  </pic:blipFill>
                  <pic:spPr>
                    <a:xfrm>
                      <a:off x="0" y="0"/>
                      <a:ext cx="9525" cy="9525"/>
                    </a:xfrm>
                    <a:prstGeom prst="rect">
                      <a:avLst/>
                    </a:prstGeom>
                  </pic:spPr>
                </pic:pic>
              </a:graphicData>
            </a:graphic>
          </wp:inline>
        </w:drawing>
      </w:r>
      <w:r>
        <w:rPr>
          <w:rFonts w:ascii="Arial" w:eastAsia="Arial" w:hAnsi="Arial" w:cs="Arial"/>
          <w:sz w:val="20"/>
          <w:szCs w:val="20"/>
        </w:rPr>
        <w:t xml:space="preserve"> height; except on Lake Lots (See #C below)</w:t>
      </w:r>
    </w:p>
    <w:p w14:paraId="18C9C4EE" w14:textId="200EA6D9" w:rsidR="00260318" w:rsidRDefault="00000000">
      <w:pPr>
        <w:numPr>
          <w:ilvl w:val="0"/>
          <w:numId w:val="35"/>
        </w:numPr>
        <w:pBdr>
          <w:left w:val="none" w:sz="0" w:space="1" w:color="auto"/>
        </w:pBdr>
        <w:ind w:left="900" w:right="310"/>
        <w:jc w:val="both"/>
        <w:rPr>
          <w:rFonts w:ascii="Arial" w:eastAsia="Arial" w:hAnsi="Arial" w:cs="Arial"/>
          <w:b/>
          <w:bCs/>
          <w:sz w:val="24"/>
          <w:szCs w:val="24"/>
        </w:rPr>
      </w:pPr>
      <w:r>
        <w:rPr>
          <w:rFonts w:ascii="Arial" w:eastAsia="Arial" w:hAnsi="Arial" w:cs="Arial"/>
          <w:b/>
          <w:bCs/>
          <w:noProof/>
          <w:sz w:val="24"/>
          <w:szCs w:val="24"/>
        </w:rPr>
        <w:drawing>
          <wp:anchor distT="0" distB="0" distL="114300" distR="114300" simplePos="0" relativeHeight="251661312" behindDoc="0" locked="0" layoutInCell="1" allowOverlap="0" wp14:anchorId="3D436BD6" wp14:editId="5E8CBE37">
            <wp:simplePos x="0" y="0"/>
            <wp:positionH relativeFrom="page">
              <wp:align>left</wp:align>
            </wp:positionH>
            <wp:positionV relativeFrom="page">
              <wp:posOffset>4027932</wp:posOffset>
            </wp:positionV>
            <wp:extent cx="9525" cy="19050"/>
            <wp:effectExtent l="0" t="0" r="0" b="0"/>
            <wp:wrapSquare wrapText="bothSides"/>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1"/>
                    <a:stretch>
                      <a:fillRect/>
                    </a:stretch>
                  </pic:blipFill>
                  <pic:spPr>
                    <a:xfrm>
                      <a:off x="0" y="0"/>
                      <a:ext cx="9525" cy="19050"/>
                    </a:xfrm>
                    <a:prstGeom prst="rect">
                      <a:avLst/>
                    </a:prstGeom>
                  </pic:spPr>
                </pic:pic>
              </a:graphicData>
            </a:graphic>
          </wp:anchor>
        </w:drawing>
      </w:r>
      <w:r>
        <w:rPr>
          <w:rFonts w:ascii="Arial" w:eastAsia="Arial" w:hAnsi="Arial" w:cs="Arial"/>
          <w:b/>
          <w:bCs/>
          <w:sz w:val="20"/>
          <w:szCs w:val="20"/>
          <w:u w:val="single"/>
        </w:rPr>
        <w:t>For Lake Lots,</w:t>
      </w:r>
      <w:r>
        <w:rPr>
          <w:rFonts w:ascii="Arial" w:eastAsia="Arial" w:hAnsi="Arial" w:cs="Arial"/>
          <w:sz w:val="20"/>
          <w:szCs w:val="20"/>
        </w:rPr>
        <w:t xml:space="preserve"> only aluminum rail fences shall be approved. The maximum height shall not be greater than five (5) feet to prevent obscuring neighbors' views of the Lake. The pickets shall not be spaced closer than three (3) inches in the center and shall be no thicker than one (1) inch. Additionally, no landscaping shall be installed on Lake Lots which shall interfere with the view of the lake from other Lake Lots. Any plans for landscape improvements or alterations shall be submitted for </w:t>
      </w:r>
      <w:r w:rsidR="000422FE">
        <w:rPr>
          <w:rFonts w:ascii="Arial" w:eastAsia="Arial" w:hAnsi="Arial" w:cs="Arial"/>
          <w:sz w:val="20"/>
          <w:szCs w:val="20"/>
        </w:rPr>
        <w:t>A.C.C.</w:t>
      </w:r>
      <w:r>
        <w:rPr>
          <w:rFonts w:ascii="Arial" w:eastAsia="Arial" w:hAnsi="Arial" w:cs="Arial"/>
          <w:sz w:val="20"/>
          <w:szCs w:val="20"/>
        </w:rPr>
        <w:t xml:space="preserve"> approva</w:t>
      </w:r>
      <w:r>
        <w:rPr>
          <w:rFonts w:ascii="Arial" w:eastAsia="Arial" w:hAnsi="Arial" w:cs="Arial"/>
          <w:sz w:val="20"/>
          <w:szCs w:val="20"/>
          <w:u w:val="single"/>
        </w:rPr>
        <w:t xml:space="preserve">l prior </w:t>
      </w:r>
      <w:r>
        <w:rPr>
          <w:rFonts w:ascii="Arial" w:eastAsia="Arial" w:hAnsi="Arial" w:cs="Arial"/>
          <w:sz w:val="20"/>
          <w:szCs w:val="20"/>
        </w:rPr>
        <w:t>to installation.</w:t>
      </w:r>
    </w:p>
    <w:p w14:paraId="0F94A127" w14:textId="77777777" w:rsidR="00260318" w:rsidRDefault="00000000">
      <w:pPr>
        <w:numPr>
          <w:ilvl w:val="0"/>
          <w:numId w:val="35"/>
        </w:numPr>
        <w:pBdr>
          <w:left w:val="none" w:sz="0" w:space="1" w:color="auto"/>
        </w:pBdr>
        <w:ind w:left="900" w:right="310"/>
        <w:jc w:val="both"/>
        <w:rPr>
          <w:rFonts w:ascii="Arial" w:eastAsia="Arial" w:hAnsi="Arial" w:cs="Arial"/>
          <w:b/>
          <w:bCs/>
          <w:sz w:val="24"/>
          <w:szCs w:val="24"/>
        </w:rPr>
      </w:pPr>
      <w:r>
        <w:rPr>
          <w:rFonts w:ascii="Arial" w:eastAsia="Arial" w:hAnsi="Arial" w:cs="Arial"/>
          <w:sz w:val="20"/>
          <w:szCs w:val="20"/>
        </w:rPr>
        <w:t>No fence shall be approved or installed which encroaches into Association Property, Common Areas or other Lots.</w:t>
      </w:r>
    </w:p>
    <w:p w14:paraId="53F6FB9B" w14:textId="021BDC47" w:rsidR="00260318" w:rsidRDefault="00000000">
      <w:pPr>
        <w:numPr>
          <w:ilvl w:val="0"/>
          <w:numId w:val="35"/>
        </w:numPr>
        <w:pBdr>
          <w:left w:val="none" w:sz="0" w:space="1" w:color="auto"/>
        </w:pBdr>
        <w:ind w:left="900" w:right="310"/>
        <w:jc w:val="both"/>
        <w:rPr>
          <w:rFonts w:ascii="Arial" w:eastAsia="Arial" w:hAnsi="Arial" w:cs="Arial"/>
          <w:b/>
          <w:bCs/>
          <w:sz w:val="24"/>
          <w:szCs w:val="24"/>
        </w:rPr>
      </w:pPr>
      <w:r>
        <w:rPr>
          <w:rFonts w:ascii="Arial" w:eastAsia="Arial" w:hAnsi="Arial" w:cs="Arial"/>
          <w:sz w:val="20"/>
          <w:szCs w:val="20"/>
        </w:rPr>
        <w:t>No fence shall be approved, which is not set back a minimum of five (5) feet from the front co</w:t>
      </w:r>
      <w:r w:rsidR="00B95E7B">
        <w:rPr>
          <w:rFonts w:ascii="Arial" w:eastAsia="Arial" w:hAnsi="Arial" w:cs="Arial"/>
          <w:sz w:val="20"/>
          <w:szCs w:val="20"/>
        </w:rPr>
        <w:t>rn</w:t>
      </w:r>
      <w:r>
        <w:rPr>
          <w:rFonts w:ascii="Arial" w:eastAsia="Arial" w:hAnsi="Arial" w:cs="Arial"/>
          <w:sz w:val="20"/>
          <w:szCs w:val="20"/>
        </w:rPr>
        <w:t>er of the Home.</w:t>
      </w:r>
    </w:p>
    <w:p w14:paraId="451F4A1E" w14:textId="77777777" w:rsidR="00260318" w:rsidRDefault="00000000">
      <w:pPr>
        <w:numPr>
          <w:ilvl w:val="0"/>
          <w:numId w:val="35"/>
        </w:numPr>
        <w:pBdr>
          <w:left w:val="none" w:sz="0" w:space="2" w:color="auto"/>
        </w:pBdr>
        <w:ind w:left="900" w:right="310"/>
        <w:jc w:val="both"/>
        <w:rPr>
          <w:rFonts w:ascii="Arial" w:eastAsia="Arial" w:hAnsi="Arial" w:cs="Arial"/>
          <w:b/>
          <w:bCs/>
          <w:sz w:val="24"/>
          <w:szCs w:val="24"/>
        </w:rPr>
      </w:pPr>
      <w:r>
        <w:rPr>
          <w:rFonts w:ascii="Arial" w:eastAsia="Arial" w:hAnsi="Arial" w:cs="Arial"/>
          <w:sz w:val="20"/>
          <w:szCs w:val="20"/>
        </w:rPr>
        <w:t>No fence shall be approved which extends in front of the front corner of a neighbor's Home where the two Homes are immediately adjacent to each other and where both Homes face the same direction.</w:t>
      </w:r>
    </w:p>
    <w:p w14:paraId="5C6B2E73" w14:textId="77777777" w:rsidR="00260318" w:rsidRDefault="00000000">
      <w:pPr>
        <w:numPr>
          <w:ilvl w:val="0"/>
          <w:numId w:val="35"/>
        </w:numPr>
        <w:ind w:left="900" w:right="310"/>
        <w:jc w:val="both"/>
        <w:rPr>
          <w:rFonts w:ascii="Arial" w:eastAsia="Arial" w:hAnsi="Arial" w:cs="Arial"/>
          <w:b/>
          <w:bCs/>
          <w:sz w:val="24"/>
          <w:szCs w:val="24"/>
        </w:rPr>
      </w:pPr>
      <w:r>
        <w:rPr>
          <w:rFonts w:ascii="Arial" w:eastAsia="Arial" w:hAnsi="Arial" w:cs="Arial"/>
          <w:sz w:val="20"/>
          <w:szCs w:val="20"/>
        </w:rPr>
        <w:t>For board-on-board fences, the "finished" or board side should be installed so that it faces the outside from the Home and towards any neighbors or streets.</w:t>
      </w:r>
    </w:p>
    <w:p w14:paraId="16E1CB8B" w14:textId="77777777" w:rsidR="00260318" w:rsidRDefault="00000000">
      <w:pPr>
        <w:numPr>
          <w:ilvl w:val="0"/>
          <w:numId w:val="35"/>
        </w:numPr>
        <w:pBdr>
          <w:left w:val="none" w:sz="0" w:space="1" w:color="auto"/>
        </w:pBdr>
        <w:ind w:left="900" w:right="310"/>
        <w:jc w:val="both"/>
        <w:rPr>
          <w:rFonts w:ascii="Arial" w:eastAsia="Arial" w:hAnsi="Arial" w:cs="Arial"/>
          <w:b/>
          <w:bCs/>
          <w:sz w:val="24"/>
          <w:szCs w:val="24"/>
        </w:rPr>
      </w:pPr>
      <w:r>
        <w:rPr>
          <w:rFonts w:ascii="Arial" w:eastAsia="Arial" w:hAnsi="Arial" w:cs="Arial"/>
          <w:sz w:val="20"/>
          <w:szCs w:val="20"/>
        </w:rPr>
        <w:t>For chain link fences, a landscape hedge shall also be installed on the outer side of the fence within the Lot to provide screening.</w:t>
      </w:r>
    </w:p>
    <w:p w14:paraId="6F4A5E32" w14:textId="77777777" w:rsidR="00260318" w:rsidRDefault="00000000">
      <w:pPr>
        <w:numPr>
          <w:ilvl w:val="0"/>
          <w:numId w:val="35"/>
        </w:numPr>
        <w:pBdr>
          <w:left w:val="none" w:sz="0" w:space="6" w:color="auto"/>
        </w:pBdr>
        <w:ind w:left="900" w:right="310"/>
        <w:jc w:val="both"/>
        <w:rPr>
          <w:rFonts w:ascii="Arial" w:eastAsia="Arial" w:hAnsi="Arial" w:cs="Arial"/>
          <w:b/>
          <w:bCs/>
          <w:sz w:val="24"/>
          <w:szCs w:val="24"/>
        </w:rPr>
      </w:pPr>
      <w:r>
        <w:rPr>
          <w:rFonts w:ascii="Arial" w:eastAsia="Arial" w:hAnsi="Arial" w:cs="Arial"/>
          <w:sz w:val="20"/>
          <w:szCs w:val="20"/>
        </w:rPr>
        <w:t>All fences</w:t>
      </w:r>
      <w:r>
        <w:rPr>
          <w:rFonts w:ascii="Arial" w:eastAsia="Arial" w:hAnsi="Arial" w:cs="Arial"/>
          <w:b/>
          <w:bCs/>
          <w:sz w:val="20"/>
          <w:szCs w:val="20"/>
        </w:rPr>
        <w:t xml:space="preserve"> </w:t>
      </w:r>
      <w:r>
        <w:rPr>
          <w:rFonts w:ascii="Arial" w:eastAsia="Arial" w:hAnsi="Arial" w:cs="Arial"/>
          <w:sz w:val="20"/>
          <w:szCs w:val="20"/>
        </w:rPr>
        <w:t>require a gate to provide access to the owner's neighbor for maintenance of the neighbor's zero lot line wall and roof overhand.</w:t>
      </w:r>
    </w:p>
    <w:p w14:paraId="130CA80A" w14:textId="77777777" w:rsidR="00260318" w:rsidRDefault="00000000">
      <w:pPr>
        <w:numPr>
          <w:ilvl w:val="0"/>
          <w:numId w:val="35"/>
        </w:numPr>
        <w:pBdr>
          <w:left w:val="none" w:sz="0" w:space="2" w:color="auto"/>
        </w:pBdr>
        <w:ind w:left="900" w:right="310"/>
        <w:jc w:val="both"/>
        <w:rPr>
          <w:rFonts w:ascii="Arial" w:eastAsia="Arial" w:hAnsi="Arial" w:cs="Arial"/>
          <w:b/>
          <w:bCs/>
          <w:sz w:val="24"/>
          <w:szCs w:val="24"/>
        </w:rPr>
      </w:pPr>
      <w:r>
        <w:rPr>
          <w:rFonts w:ascii="Arial" w:eastAsia="Arial" w:hAnsi="Arial" w:cs="Arial"/>
          <w:sz w:val="20"/>
          <w:szCs w:val="20"/>
        </w:rPr>
        <w:t>For Lots with drainage easements, the approval and execution of fence removal agreements with the City of Boynton Beach, Lake Worth Water Management District, and the Association shall be required.</w:t>
      </w:r>
    </w:p>
    <w:p w14:paraId="6797557B" w14:textId="77777777" w:rsidR="00260318" w:rsidRDefault="00000000">
      <w:pPr>
        <w:numPr>
          <w:ilvl w:val="0"/>
          <w:numId w:val="35"/>
        </w:numPr>
        <w:pBdr>
          <w:left w:val="none" w:sz="0" w:space="1" w:color="auto"/>
        </w:pBdr>
        <w:ind w:left="900" w:right="310"/>
        <w:jc w:val="both"/>
        <w:rPr>
          <w:rFonts w:ascii="Arial" w:eastAsia="Arial" w:hAnsi="Arial" w:cs="Arial"/>
          <w:b/>
          <w:bCs/>
          <w:sz w:val="24"/>
          <w:szCs w:val="24"/>
        </w:rPr>
      </w:pPr>
      <w:r>
        <w:rPr>
          <w:rFonts w:ascii="Arial" w:eastAsia="Arial" w:hAnsi="Arial" w:cs="Arial"/>
          <w:sz w:val="20"/>
          <w:szCs w:val="20"/>
        </w:rPr>
        <w:t xml:space="preserve">Any fence which crosses a utility easement shall be approved in writing by </w:t>
      </w:r>
      <w:r>
        <w:rPr>
          <w:rFonts w:ascii="Arial" w:eastAsia="Arial" w:hAnsi="Arial" w:cs="Arial"/>
          <w:b/>
          <w:bCs/>
          <w:sz w:val="20"/>
          <w:szCs w:val="20"/>
        </w:rPr>
        <w:t xml:space="preserve">ALL </w:t>
      </w:r>
      <w:r>
        <w:rPr>
          <w:rFonts w:ascii="Arial" w:eastAsia="Arial" w:hAnsi="Arial" w:cs="Arial"/>
          <w:sz w:val="20"/>
          <w:szCs w:val="20"/>
        </w:rPr>
        <w:t>utility companies occupying the easement and attached to the A.C.C. application.</w:t>
      </w:r>
    </w:p>
    <w:p w14:paraId="33B74552" w14:textId="77777777" w:rsidR="00260318" w:rsidRDefault="00260318">
      <w:pPr>
        <w:ind w:left="720" w:right="310"/>
        <w:jc w:val="both"/>
        <w:rPr>
          <w:rFonts w:ascii="Arial" w:eastAsia="Arial" w:hAnsi="Arial" w:cs="Arial"/>
          <w:sz w:val="20"/>
          <w:szCs w:val="20"/>
        </w:rPr>
      </w:pPr>
    </w:p>
    <w:p w14:paraId="18EB3B60" w14:textId="0BC99DFD" w:rsidR="00260318" w:rsidRDefault="00000000">
      <w:pPr>
        <w:ind w:right="310"/>
        <w:jc w:val="both"/>
      </w:pPr>
      <w:r>
        <w:rPr>
          <w:rFonts w:ascii="Arial" w:eastAsia="Arial" w:hAnsi="Arial" w:cs="Arial"/>
          <w:b/>
          <w:bCs/>
        </w:rPr>
        <w:t xml:space="preserve">For any approved </w:t>
      </w:r>
      <w:r w:rsidR="000422FE">
        <w:rPr>
          <w:rFonts w:ascii="Arial" w:eastAsia="Arial" w:hAnsi="Arial" w:cs="Arial"/>
          <w:b/>
          <w:bCs/>
        </w:rPr>
        <w:t>fence, Owner</w:t>
      </w:r>
      <w:r>
        <w:rPr>
          <w:rFonts w:ascii="Arial" w:eastAsia="Arial" w:hAnsi="Arial" w:cs="Arial"/>
          <w:b/>
          <w:bCs/>
        </w:rPr>
        <w:t xml:space="preserve"> shall assume the responsibility to maintain the fence, including trimming any grass or other plants by the fence.</w:t>
      </w:r>
    </w:p>
    <w:p w14:paraId="13518A86" w14:textId="77777777" w:rsidR="00260318" w:rsidRDefault="00260318">
      <w:pPr>
        <w:jc w:val="both"/>
        <w:rPr>
          <w:sz w:val="20"/>
          <w:szCs w:val="20"/>
        </w:rPr>
      </w:pPr>
    </w:p>
    <w:p w14:paraId="3A3BF672" w14:textId="77777777" w:rsidR="00260318" w:rsidRDefault="00260318">
      <w:pPr>
        <w:jc w:val="both"/>
        <w:rPr>
          <w:sz w:val="20"/>
          <w:szCs w:val="20"/>
        </w:rPr>
      </w:pPr>
    </w:p>
    <w:p w14:paraId="296A3CFF" w14:textId="77777777" w:rsidR="00260318" w:rsidRDefault="00260318">
      <w:pPr>
        <w:jc w:val="both"/>
        <w:rPr>
          <w:sz w:val="20"/>
          <w:szCs w:val="20"/>
        </w:rPr>
      </w:pPr>
    </w:p>
    <w:p w14:paraId="6BB2C459" w14:textId="77777777" w:rsidR="00260318" w:rsidRDefault="00260318">
      <w:pPr>
        <w:jc w:val="both"/>
        <w:rPr>
          <w:sz w:val="20"/>
          <w:szCs w:val="20"/>
        </w:rPr>
      </w:pPr>
    </w:p>
    <w:p w14:paraId="44236FA3" w14:textId="77777777" w:rsidR="00260318" w:rsidRDefault="00000000">
      <w:pPr>
        <w:jc w:val="both"/>
        <w:rPr>
          <w:sz w:val="20"/>
          <w:szCs w:val="20"/>
        </w:rPr>
      </w:pPr>
      <w:r>
        <w:rPr>
          <w:rFonts w:ascii="Arial" w:eastAsia="Arial" w:hAnsi="Arial" w:cs="Arial"/>
          <w:sz w:val="20"/>
          <w:szCs w:val="20"/>
        </w:rPr>
        <w:t>Updated 8/25</w:t>
      </w:r>
    </w:p>
    <w:p w14:paraId="1E7E89DF" w14:textId="77777777" w:rsidR="00260318" w:rsidRDefault="00000000">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777BF8B0" w14:textId="77777777" w:rsidR="00260318" w:rsidRDefault="00260318">
      <w:pPr>
        <w:jc w:val="both"/>
        <w:rPr>
          <w:sz w:val="20"/>
          <w:szCs w:val="20"/>
        </w:rPr>
      </w:pPr>
    </w:p>
    <w:p w14:paraId="6A007F7B" w14:textId="77777777" w:rsidR="00260318" w:rsidRDefault="00260318">
      <w:pPr>
        <w:jc w:val="both"/>
        <w:rPr>
          <w:sz w:val="20"/>
          <w:szCs w:val="20"/>
        </w:rPr>
      </w:pPr>
    </w:p>
    <w:p w14:paraId="30278227" w14:textId="77777777" w:rsidR="00260318" w:rsidRDefault="00260318">
      <w:pPr>
        <w:jc w:val="both"/>
        <w:rPr>
          <w:sz w:val="20"/>
          <w:szCs w:val="20"/>
        </w:rPr>
      </w:pPr>
    </w:p>
    <w:p w14:paraId="76B8DE4B" w14:textId="77777777" w:rsidR="00260318" w:rsidRDefault="00260318">
      <w:pPr>
        <w:jc w:val="both"/>
        <w:rPr>
          <w:sz w:val="20"/>
          <w:szCs w:val="20"/>
        </w:rPr>
      </w:pPr>
    </w:p>
    <w:p w14:paraId="2D34D211" w14:textId="77777777" w:rsidR="00260318" w:rsidRDefault="00260318">
      <w:pPr>
        <w:jc w:val="both"/>
        <w:rPr>
          <w:rFonts w:ascii="Arial" w:eastAsia="Arial" w:hAnsi="Arial" w:cs="Arial"/>
          <w:sz w:val="20"/>
          <w:szCs w:val="20"/>
        </w:rPr>
      </w:pPr>
    </w:p>
    <w:p w14:paraId="5E6BA287" w14:textId="77777777" w:rsidR="00260318" w:rsidRDefault="00000000">
      <w:pPr>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b/>
          <w:bCs/>
          <w:sz w:val="28"/>
          <w:szCs w:val="28"/>
        </w:rPr>
        <w:t>Page 13</w:t>
      </w:r>
    </w:p>
    <w:p w14:paraId="6246F267" w14:textId="77777777" w:rsidR="00260318" w:rsidRDefault="00260318">
      <w:pPr>
        <w:jc w:val="both"/>
        <w:rPr>
          <w:sz w:val="20"/>
          <w:szCs w:val="20"/>
        </w:rPr>
      </w:pPr>
    </w:p>
    <w:p w14:paraId="56CE3FB2" w14:textId="77777777" w:rsidR="00260318" w:rsidRDefault="00260318">
      <w:pPr>
        <w:jc w:val="both"/>
        <w:rPr>
          <w:sz w:val="20"/>
          <w:szCs w:val="20"/>
        </w:rPr>
      </w:pPr>
    </w:p>
    <w:p w14:paraId="416E672E" w14:textId="77777777" w:rsidR="00260318" w:rsidRDefault="00260318">
      <w:pPr>
        <w:jc w:val="both"/>
        <w:rPr>
          <w:sz w:val="20"/>
          <w:szCs w:val="20"/>
        </w:rPr>
      </w:pPr>
    </w:p>
    <w:p w14:paraId="43792F8B" w14:textId="77777777" w:rsidR="00260318" w:rsidRDefault="00260318">
      <w:pPr>
        <w:jc w:val="both"/>
        <w:rPr>
          <w:sz w:val="20"/>
          <w:szCs w:val="20"/>
        </w:rPr>
      </w:pPr>
    </w:p>
    <w:p w14:paraId="1B21CD8D" w14:textId="77777777" w:rsidR="00260318" w:rsidRDefault="00260318">
      <w:pPr>
        <w:jc w:val="both"/>
        <w:rPr>
          <w:sz w:val="20"/>
          <w:szCs w:val="20"/>
        </w:rPr>
      </w:pPr>
    </w:p>
    <w:p w14:paraId="7AD75CD5" w14:textId="77777777" w:rsidR="00260318" w:rsidRDefault="00260318">
      <w:pPr>
        <w:jc w:val="both"/>
        <w:rPr>
          <w:sz w:val="20"/>
          <w:szCs w:val="20"/>
        </w:rPr>
      </w:pPr>
    </w:p>
    <w:p w14:paraId="33114394" w14:textId="77777777" w:rsidR="00260318" w:rsidRDefault="00260318">
      <w:pPr>
        <w:jc w:val="center"/>
        <w:rPr>
          <w:b/>
          <w:bCs/>
          <w:sz w:val="28"/>
          <w:szCs w:val="28"/>
        </w:rPr>
      </w:pPr>
    </w:p>
    <w:p w14:paraId="385A4355" w14:textId="77777777" w:rsidR="00260318" w:rsidRDefault="00260318">
      <w:pPr>
        <w:jc w:val="center"/>
        <w:rPr>
          <w:rFonts w:ascii="Arial" w:eastAsia="Arial" w:hAnsi="Arial" w:cs="Arial"/>
          <w:b/>
          <w:bCs/>
          <w:sz w:val="28"/>
          <w:szCs w:val="28"/>
        </w:rPr>
      </w:pPr>
    </w:p>
    <w:p w14:paraId="79D5E10D" w14:textId="77777777" w:rsidR="00260318" w:rsidRDefault="00260318">
      <w:pPr>
        <w:jc w:val="center"/>
        <w:rPr>
          <w:rFonts w:ascii="Arial" w:eastAsia="Arial" w:hAnsi="Arial" w:cs="Arial"/>
          <w:b/>
          <w:bCs/>
          <w:sz w:val="28"/>
          <w:szCs w:val="28"/>
        </w:rPr>
      </w:pPr>
    </w:p>
    <w:p w14:paraId="1D27B360" w14:textId="77777777" w:rsidR="00260318" w:rsidRDefault="00260318">
      <w:pPr>
        <w:jc w:val="center"/>
        <w:rPr>
          <w:rFonts w:ascii="Arial" w:eastAsia="Arial" w:hAnsi="Arial" w:cs="Arial"/>
          <w:b/>
          <w:bCs/>
          <w:sz w:val="28"/>
          <w:szCs w:val="28"/>
        </w:rPr>
      </w:pPr>
    </w:p>
    <w:p w14:paraId="171922E6"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3A5C8DCC" w14:textId="77777777" w:rsidR="00260318" w:rsidRDefault="00000000">
      <w:pPr>
        <w:jc w:val="center"/>
        <w:rPr>
          <w:sz w:val="28"/>
          <w:szCs w:val="28"/>
        </w:rPr>
      </w:pPr>
      <w:r>
        <w:rPr>
          <w:rFonts w:ascii="Arial" w:eastAsia="Arial" w:hAnsi="Arial" w:cs="Arial"/>
          <w:b/>
          <w:bCs/>
          <w:sz w:val="28"/>
          <w:szCs w:val="28"/>
        </w:rPr>
        <w:t>RULES AND REGULATIONS</w:t>
      </w:r>
    </w:p>
    <w:p w14:paraId="0BB8A673" w14:textId="77777777" w:rsidR="00260318" w:rsidRDefault="00000000">
      <w:pPr>
        <w:jc w:val="center"/>
        <w:rPr>
          <w:sz w:val="28"/>
          <w:szCs w:val="28"/>
        </w:rPr>
      </w:pPr>
      <w:r>
        <w:rPr>
          <w:rFonts w:ascii="Arial" w:eastAsia="Arial" w:hAnsi="Arial" w:cs="Arial"/>
          <w:b/>
          <w:bCs/>
          <w:sz w:val="28"/>
          <w:szCs w:val="28"/>
        </w:rPr>
        <w:t>TRASH AND OTHER MATERIALS</w:t>
      </w:r>
    </w:p>
    <w:p w14:paraId="45D64D5D" w14:textId="77777777" w:rsidR="00260318" w:rsidRDefault="00260318">
      <w:pPr>
        <w:jc w:val="center"/>
        <w:rPr>
          <w:rFonts w:ascii="Arial" w:eastAsia="Arial" w:hAnsi="Arial" w:cs="Arial"/>
          <w:b/>
          <w:bCs/>
          <w:sz w:val="28"/>
          <w:szCs w:val="28"/>
        </w:rPr>
      </w:pPr>
    </w:p>
    <w:p w14:paraId="4962BC7B" w14:textId="77777777" w:rsidR="00260318" w:rsidRDefault="00000000">
      <w:pPr>
        <w:spacing w:after="301"/>
        <w:ind w:left="1225" w:right="555" w:hanging="699"/>
        <w:rPr>
          <w:rFonts w:ascii="Arial" w:eastAsia="Arial" w:hAnsi="Arial" w:cs="Arial"/>
        </w:rPr>
      </w:pPr>
      <w:r>
        <w:rPr>
          <w:rFonts w:ascii="Arial" w:eastAsia="Arial" w:hAnsi="Arial" w:cs="Arial"/>
        </w:rPr>
        <w:t xml:space="preserve">1. </w:t>
      </w:r>
      <w:r>
        <w:rPr>
          <w:rFonts w:ascii="Arial" w:eastAsia="Arial" w:hAnsi="Arial" w:cs="Arial"/>
        </w:rPr>
        <w:tab/>
        <w:t xml:space="preserve">No garbage, refuse, trash or other waste materials ("Trash") shall be kept or permitted on the lots or Common Areas except in Waste Management sanitary containers located in appropriate areas. </w:t>
      </w:r>
      <w:r>
        <w:rPr>
          <w:noProof/>
        </w:rPr>
        <w:drawing>
          <wp:inline distT="0" distB="0" distL="0" distR="0" wp14:anchorId="586A3D23" wp14:editId="7EB85CE6">
            <wp:extent cx="9525" cy="9525"/>
            <wp:effectExtent l="0" t="0" r="0" b="0"/>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8"/>
                    <a:stretch>
                      <a:fillRect/>
                    </a:stretch>
                  </pic:blipFill>
                  <pic:spPr>
                    <a:xfrm>
                      <a:off x="0" y="0"/>
                      <a:ext cx="9525" cy="9525"/>
                    </a:xfrm>
                    <a:prstGeom prst="rect">
                      <a:avLst/>
                    </a:prstGeom>
                  </pic:spPr>
                </pic:pic>
              </a:graphicData>
            </a:graphic>
          </wp:inline>
        </w:drawing>
      </w:r>
    </w:p>
    <w:p w14:paraId="6BE59066" w14:textId="77777777" w:rsidR="00260318" w:rsidRDefault="00000000">
      <w:pPr>
        <w:ind w:left="1225" w:right="14" w:hanging="937"/>
        <w:rPr>
          <w:rFonts w:ascii="Arial" w:eastAsia="Arial" w:hAnsi="Arial" w:cs="Arial"/>
        </w:rPr>
      </w:pPr>
      <w:r>
        <w:rPr>
          <w:rFonts w:ascii="Arial" w:eastAsia="Arial" w:hAnsi="Arial" w:cs="Arial"/>
        </w:rPr>
        <w:t xml:space="preserve">   </w:t>
      </w:r>
      <w:r>
        <w:rPr>
          <w:noProof/>
        </w:rPr>
        <w:drawing>
          <wp:inline distT="0" distB="0" distL="0" distR="0" wp14:anchorId="01D0E70F" wp14:editId="463CD588">
            <wp:extent cx="9525" cy="9525"/>
            <wp:effectExtent l="0" t="0" r="0" b="0"/>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9"/>
                    <a:stretch>
                      <a:fillRect/>
                    </a:stretch>
                  </pic:blipFill>
                  <pic:spPr>
                    <a:xfrm>
                      <a:off x="0" y="0"/>
                      <a:ext cx="9525" cy="9525"/>
                    </a:xfrm>
                    <a:prstGeom prst="rect">
                      <a:avLst/>
                    </a:prstGeom>
                  </pic:spPr>
                </pic:pic>
              </a:graphicData>
            </a:graphic>
          </wp:inline>
        </w:drawing>
      </w:r>
      <w:r>
        <w:rPr>
          <w:rFonts w:ascii="Arial" w:eastAsia="Arial" w:hAnsi="Arial" w:cs="Arial"/>
        </w:rPr>
        <w:t>2.</w:t>
      </w:r>
      <w:r>
        <w:rPr>
          <w:rFonts w:ascii="Arial" w:eastAsia="Arial" w:hAnsi="Arial" w:cs="Arial"/>
        </w:rPr>
        <w:tab/>
        <w:t>Tree limbs, grass clippings, hedge trimmings shall be placed in secure plastic bags or placed at the curb in piles of branches no larger than 3" in diameter and 4 ft. long.</w:t>
      </w:r>
      <w:r>
        <w:rPr>
          <w:noProof/>
        </w:rPr>
        <w:drawing>
          <wp:inline distT="0" distB="0" distL="0" distR="0" wp14:anchorId="26D8AD42" wp14:editId="617B8834">
            <wp:extent cx="9525" cy="9525"/>
            <wp:effectExtent l="0" t="0" r="0" b="0"/>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2"/>
                    <a:stretch>
                      <a:fillRect/>
                    </a:stretch>
                  </pic:blipFill>
                  <pic:spPr>
                    <a:xfrm>
                      <a:off x="0" y="0"/>
                      <a:ext cx="9525" cy="9525"/>
                    </a:xfrm>
                    <a:prstGeom prst="rect">
                      <a:avLst/>
                    </a:prstGeom>
                  </pic:spPr>
                </pic:pic>
              </a:graphicData>
            </a:graphic>
          </wp:inline>
        </w:drawing>
      </w:r>
    </w:p>
    <w:p w14:paraId="60E19176" w14:textId="77777777" w:rsidR="00260318" w:rsidRDefault="00000000">
      <w:pPr>
        <w:tabs>
          <w:tab w:val="center" w:pos="4719"/>
        </w:tabs>
        <w:rPr>
          <w:rFonts w:ascii="Arial" w:eastAsia="Arial" w:hAnsi="Arial" w:cs="Arial"/>
        </w:rPr>
      </w:pPr>
      <w:r>
        <w:rPr>
          <w:rFonts w:ascii="Arial" w:eastAsia="Arial" w:hAnsi="Arial" w:cs="Arial"/>
        </w:rPr>
        <w:tab/>
        <w:t xml:space="preserve">                    Piles are not to be placed near a permanent structure such as a fence or mailbox.</w:t>
      </w:r>
      <w:r>
        <w:rPr>
          <w:noProof/>
        </w:rPr>
        <w:drawing>
          <wp:inline distT="0" distB="0" distL="0" distR="0" wp14:anchorId="5B251AD1" wp14:editId="39829B4B">
            <wp:extent cx="9525" cy="9525"/>
            <wp:effectExtent l="0" t="0" r="0" b="0"/>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9"/>
                    <a:stretch>
                      <a:fillRect/>
                    </a:stretch>
                  </pic:blipFill>
                  <pic:spPr>
                    <a:xfrm>
                      <a:off x="0" y="0"/>
                      <a:ext cx="9525" cy="9525"/>
                    </a:xfrm>
                    <a:prstGeom prst="rect">
                      <a:avLst/>
                    </a:prstGeom>
                  </pic:spPr>
                </pic:pic>
              </a:graphicData>
            </a:graphic>
          </wp:inline>
        </w:drawing>
      </w:r>
    </w:p>
    <w:p w14:paraId="4896582C" w14:textId="77777777" w:rsidR="00260318" w:rsidRDefault="00260318">
      <w:pPr>
        <w:spacing w:after="14" w:line="247" w:lineRule="auto"/>
        <w:ind w:left="1199" w:right="566"/>
        <w:jc w:val="both"/>
        <w:rPr>
          <w:rFonts w:ascii="Arial" w:eastAsia="Arial" w:hAnsi="Arial" w:cs="Arial"/>
        </w:rPr>
      </w:pPr>
    </w:p>
    <w:p w14:paraId="4AC176EF" w14:textId="3DE7EB4B" w:rsidR="00260318" w:rsidRDefault="00000000">
      <w:pPr>
        <w:numPr>
          <w:ilvl w:val="0"/>
          <w:numId w:val="36"/>
        </w:numPr>
        <w:pBdr>
          <w:left w:val="none" w:sz="0" w:space="22" w:color="auto"/>
        </w:pBdr>
        <w:spacing w:after="14" w:line="247" w:lineRule="auto"/>
        <w:ind w:left="1199" w:right="566" w:hanging="720"/>
        <w:jc w:val="both"/>
        <w:rPr>
          <w:rFonts w:ascii="Times New Roman" w:eastAsia="Times New Roman" w:hAnsi="Times New Roman" w:cs="Times New Roman"/>
          <w:sz w:val="24"/>
          <w:szCs w:val="24"/>
        </w:rPr>
      </w:pPr>
      <w:r>
        <w:rPr>
          <w:rFonts w:ascii="Arial" w:eastAsia="Arial" w:hAnsi="Arial" w:cs="Arial"/>
        </w:rPr>
        <w:t xml:space="preserve">Landscape trash that is required to be placed at the front of a lot to be collected </w:t>
      </w:r>
      <w:r w:rsidR="000422FE">
        <w:rPr>
          <w:rFonts w:ascii="Arial" w:eastAsia="Arial" w:hAnsi="Arial" w:cs="Arial"/>
        </w:rPr>
        <w:t>can be</w:t>
      </w:r>
      <w:r>
        <w:rPr>
          <w:rFonts w:ascii="Arial" w:eastAsia="Arial" w:hAnsi="Arial" w:cs="Arial"/>
        </w:rPr>
        <w:t xml:space="preserve"> placed </w:t>
      </w:r>
      <w:r>
        <w:rPr>
          <w:rFonts w:ascii="Arial" w:eastAsia="Arial" w:hAnsi="Arial" w:cs="Arial"/>
          <w:strike/>
        </w:rPr>
        <w:t>a</w:t>
      </w:r>
      <w:r>
        <w:rPr>
          <w:rFonts w:ascii="Arial" w:eastAsia="Arial" w:hAnsi="Arial" w:cs="Arial"/>
        </w:rPr>
        <w:t xml:space="preserve">t the curb after 5:00 PM on the Saturday before the scheduled day of collection, </w:t>
      </w:r>
      <w:r>
        <w:rPr>
          <w:rFonts w:ascii="Arial" w:eastAsia="Arial" w:hAnsi="Arial" w:cs="Arial"/>
          <w:u w:val="single"/>
        </w:rPr>
        <w:t>but not sooner</w:t>
      </w:r>
      <w:r>
        <w:rPr>
          <w:rFonts w:ascii="Arial" w:eastAsia="Arial" w:hAnsi="Arial" w:cs="Arial"/>
        </w:rPr>
        <w:t>. All other trash is to be placed at the curb the night before regular trash pickup.</w:t>
      </w:r>
    </w:p>
    <w:p w14:paraId="7AFC9EB0" w14:textId="77777777" w:rsidR="00260318" w:rsidRDefault="00000000">
      <w:pPr>
        <w:spacing w:after="5" w:line="259" w:lineRule="auto"/>
        <w:ind w:left="8804"/>
      </w:pPr>
      <w:r>
        <w:rPr>
          <w:noProof/>
        </w:rPr>
        <w:drawing>
          <wp:inline distT="0" distB="0" distL="0" distR="0" wp14:anchorId="628C5E24" wp14:editId="3E04795F">
            <wp:extent cx="9525" cy="9525"/>
            <wp:effectExtent l="0" t="0" r="0" b="0"/>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5"/>
                    <a:stretch>
                      <a:fillRect/>
                    </a:stretch>
                  </pic:blipFill>
                  <pic:spPr>
                    <a:xfrm>
                      <a:off x="0" y="0"/>
                      <a:ext cx="9525" cy="9525"/>
                    </a:xfrm>
                    <a:prstGeom prst="rect">
                      <a:avLst/>
                    </a:prstGeom>
                  </pic:spPr>
                </pic:pic>
              </a:graphicData>
            </a:graphic>
          </wp:inline>
        </w:drawing>
      </w:r>
    </w:p>
    <w:p w14:paraId="4860CD68" w14:textId="77777777" w:rsidR="00260318" w:rsidRDefault="00000000">
      <w:pPr>
        <w:numPr>
          <w:ilvl w:val="0"/>
          <w:numId w:val="37"/>
        </w:numPr>
        <w:pBdr>
          <w:left w:val="none" w:sz="0" w:space="22" w:color="auto"/>
        </w:pBdr>
        <w:spacing w:after="321" w:line="247" w:lineRule="auto"/>
        <w:ind w:left="1199" w:right="566" w:hanging="720"/>
        <w:jc w:val="both"/>
        <w:rPr>
          <w:rFonts w:ascii="Times New Roman" w:eastAsia="Times New Roman" w:hAnsi="Times New Roman" w:cs="Times New Roman"/>
          <w:sz w:val="24"/>
          <w:szCs w:val="24"/>
        </w:rPr>
      </w:pPr>
      <w:r>
        <w:rPr>
          <w:rFonts w:ascii="Arial" w:eastAsia="Arial" w:hAnsi="Arial" w:cs="Arial"/>
        </w:rPr>
        <w:t>Any trash containers and/or recycling containers shall be removed after pick-up on the day of collection and stored in the garage of the home or lot and not be visible from the street or neighbors.</w:t>
      </w:r>
    </w:p>
    <w:p w14:paraId="44B4F835" w14:textId="2B55E3C2" w:rsidR="00260318" w:rsidRDefault="00000000">
      <w:pPr>
        <w:numPr>
          <w:ilvl w:val="0"/>
          <w:numId w:val="37"/>
        </w:numPr>
        <w:pBdr>
          <w:left w:val="none" w:sz="0" w:space="22" w:color="auto"/>
        </w:pBdr>
        <w:spacing w:after="298" w:line="247" w:lineRule="auto"/>
        <w:ind w:left="1199" w:right="566" w:hanging="720"/>
        <w:jc w:val="both"/>
        <w:rPr>
          <w:rFonts w:ascii="Times New Roman" w:eastAsia="Times New Roman" w:hAnsi="Times New Roman" w:cs="Times New Roman"/>
          <w:sz w:val="24"/>
          <w:szCs w:val="24"/>
        </w:rPr>
      </w:pPr>
      <w:r>
        <w:rPr>
          <w:rFonts w:ascii="Arial" w:eastAsia="Arial" w:hAnsi="Arial" w:cs="Arial"/>
        </w:rPr>
        <w:t xml:space="preserve">No odors shall be permitted </w:t>
      </w:r>
      <w:r w:rsidR="000422FE">
        <w:rPr>
          <w:rFonts w:ascii="Arial" w:eastAsia="Arial" w:hAnsi="Arial" w:cs="Arial"/>
        </w:rPr>
        <w:t>from any</w:t>
      </w:r>
      <w:r>
        <w:rPr>
          <w:rFonts w:ascii="Arial" w:eastAsia="Arial" w:hAnsi="Arial" w:cs="Arial"/>
        </w:rPr>
        <w:t xml:space="preserve"> containers to render any portion of the property unsanitary, offensive or a nuisance to any Owners, neighbors or to the Association Property or to any other property in the vicinity.</w:t>
      </w:r>
    </w:p>
    <w:p w14:paraId="6DA2D288" w14:textId="77777777" w:rsidR="00260318" w:rsidRDefault="00000000">
      <w:pPr>
        <w:numPr>
          <w:ilvl w:val="0"/>
          <w:numId w:val="37"/>
        </w:numPr>
        <w:pBdr>
          <w:left w:val="none" w:sz="0" w:space="22" w:color="auto"/>
        </w:pBdr>
        <w:spacing w:after="302" w:line="247" w:lineRule="auto"/>
        <w:ind w:left="1199" w:right="566" w:hanging="720"/>
        <w:jc w:val="both"/>
        <w:rPr>
          <w:rFonts w:ascii="Times New Roman" w:eastAsia="Times New Roman" w:hAnsi="Times New Roman" w:cs="Times New Roman"/>
          <w:sz w:val="24"/>
          <w:szCs w:val="24"/>
        </w:rPr>
      </w:pPr>
      <w:r>
        <w:rPr>
          <w:rFonts w:ascii="Arial" w:eastAsia="Arial" w:hAnsi="Arial" w:cs="Arial"/>
        </w:rPr>
        <w:t xml:space="preserve">No stripped-down vehicles, lumber or other building materials, </w:t>
      </w:r>
      <w:r>
        <w:rPr>
          <w:rFonts w:ascii="Arial" w:eastAsia="Arial" w:hAnsi="Arial" w:cs="Arial"/>
          <w:b/>
          <w:bCs/>
        </w:rPr>
        <w:t>roof tiles,</w:t>
      </w:r>
      <w:r>
        <w:rPr>
          <w:rFonts w:ascii="Arial" w:eastAsia="Arial" w:hAnsi="Arial" w:cs="Arial"/>
        </w:rPr>
        <w:t xml:space="preserve"> glass, tree clippings, metals, scrap, automobile pieces or parts, refuse or trash shall be stored or allowed to accumulate on any portion of the property. So as not to become flying object during a hurricane.</w:t>
      </w:r>
    </w:p>
    <w:p w14:paraId="1A739DF9" w14:textId="77777777" w:rsidR="00260318" w:rsidRDefault="00000000">
      <w:pPr>
        <w:numPr>
          <w:ilvl w:val="0"/>
          <w:numId w:val="37"/>
        </w:numPr>
        <w:pBdr>
          <w:left w:val="none" w:sz="0" w:space="22" w:color="auto"/>
        </w:pBdr>
        <w:spacing w:after="333" w:line="247" w:lineRule="auto"/>
        <w:ind w:left="1199" w:right="566" w:hanging="720"/>
        <w:jc w:val="both"/>
        <w:rPr>
          <w:rFonts w:ascii="Times New Roman" w:eastAsia="Times New Roman" w:hAnsi="Times New Roman" w:cs="Times New Roman"/>
          <w:sz w:val="24"/>
          <w:szCs w:val="24"/>
        </w:rPr>
      </w:pPr>
      <w:r>
        <w:rPr>
          <w:rFonts w:ascii="Arial" w:eastAsia="Arial" w:hAnsi="Arial" w:cs="Arial"/>
        </w:rPr>
        <w:t>Each Owner shall regularly pick up all Trash around his/her home and lot.</w:t>
      </w:r>
    </w:p>
    <w:p w14:paraId="608028F4" w14:textId="77777777" w:rsidR="00260318" w:rsidRDefault="00000000">
      <w:pPr>
        <w:spacing w:after="333" w:line="247" w:lineRule="auto"/>
        <w:ind w:left="479" w:right="566"/>
        <w:jc w:val="both"/>
      </w:pPr>
      <w:r>
        <w:rPr>
          <w:rFonts w:ascii="Arial" w:eastAsia="Arial" w:hAnsi="Arial" w:cs="Arial"/>
          <w:b/>
          <w:bCs/>
        </w:rPr>
        <w:t>Owners are requested to follow the regular and holiday pickup schedule and not leave trash at the curb.</w:t>
      </w:r>
    </w:p>
    <w:p w14:paraId="2FB00E21" w14:textId="77777777" w:rsidR="00260318" w:rsidRDefault="00000000">
      <w:pPr>
        <w:spacing w:after="1934" w:line="247" w:lineRule="auto"/>
        <w:ind w:right="566"/>
      </w:pPr>
      <w:r>
        <w:rPr>
          <w:rFonts w:ascii="Arial" w:eastAsia="Arial" w:hAnsi="Arial" w:cs="Arial"/>
        </w:rPr>
        <w:t>Updated 8/25</w:t>
      </w:r>
    </w:p>
    <w:p w14:paraId="101ADAA3" w14:textId="77777777" w:rsidR="00260318" w:rsidRDefault="00000000">
      <w:pPr>
        <w:spacing w:after="1934" w:line="247" w:lineRule="auto"/>
        <w:ind w:left="2880" w:right="566" w:firstLine="720"/>
        <w:rPr>
          <w:sz w:val="32"/>
          <w:szCs w:val="32"/>
        </w:rPr>
      </w:pPr>
      <w:r>
        <w:rPr>
          <w:rFonts w:ascii="Arial" w:eastAsia="Arial" w:hAnsi="Arial" w:cs="Arial"/>
          <w:b/>
          <w:bCs/>
          <w:sz w:val="32"/>
          <w:szCs w:val="32"/>
        </w:rPr>
        <w:t>Page 14</w:t>
      </w:r>
    </w:p>
    <w:p w14:paraId="7142601A" w14:textId="77777777" w:rsidR="00260318" w:rsidRDefault="00260318">
      <w:pPr>
        <w:spacing w:line="247" w:lineRule="auto"/>
        <w:ind w:left="1440" w:right="566" w:firstLine="720"/>
        <w:jc w:val="center"/>
        <w:rPr>
          <w:rFonts w:ascii="Arial" w:eastAsia="Arial" w:hAnsi="Arial" w:cs="Arial"/>
          <w:b/>
          <w:bCs/>
          <w:sz w:val="28"/>
          <w:szCs w:val="28"/>
        </w:rPr>
      </w:pPr>
    </w:p>
    <w:p w14:paraId="1A6DAAD3" w14:textId="77777777" w:rsidR="00260318" w:rsidRDefault="00260318">
      <w:pPr>
        <w:spacing w:line="247" w:lineRule="auto"/>
        <w:ind w:left="1440" w:right="566" w:firstLine="720"/>
        <w:jc w:val="center"/>
        <w:rPr>
          <w:rFonts w:ascii="Arial" w:eastAsia="Arial" w:hAnsi="Arial" w:cs="Arial"/>
          <w:b/>
          <w:bCs/>
          <w:sz w:val="28"/>
          <w:szCs w:val="28"/>
        </w:rPr>
      </w:pPr>
    </w:p>
    <w:p w14:paraId="7C3F3159" w14:textId="77777777" w:rsidR="00260318" w:rsidRDefault="00260318">
      <w:pPr>
        <w:spacing w:line="247" w:lineRule="auto"/>
        <w:ind w:left="1440" w:right="566" w:firstLine="720"/>
        <w:jc w:val="center"/>
        <w:rPr>
          <w:rFonts w:ascii="Arial" w:eastAsia="Arial" w:hAnsi="Arial" w:cs="Arial"/>
          <w:b/>
          <w:bCs/>
          <w:sz w:val="28"/>
          <w:szCs w:val="28"/>
        </w:rPr>
      </w:pPr>
    </w:p>
    <w:p w14:paraId="1F55153A" w14:textId="77777777" w:rsidR="00260318" w:rsidRDefault="00260318">
      <w:pPr>
        <w:spacing w:line="247" w:lineRule="auto"/>
        <w:ind w:left="1440" w:right="566" w:firstLine="720"/>
        <w:jc w:val="center"/>
        <w:rPr>
          <w:rFonts w:ascii="Arial" w:eastAsia="Arial" w:hAnsi="Arial" w:cs="Arial"/>
          <w:b/>
          <w:bCs/>
          <w:sz w:val="28"/>
          <w:szCs w:val="28"/>
        </w:rPr>
      </w:pPr>
    </w:p>
    <w:p w14:paraId="1E1C0925" w14:textId="77777777" w:rsidR="00260318" w:rsidRDefault="00000000">
      <w:pPr>
        <w:spacing w:line="247" w:lineRule="auto"/>
        <w:ind w:left="1440" w:right="566" w:firstLine="720"/>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34979753" w14:textId="77777777" w:rsidR="00260318" w:rsidRDefault="00000000">
      <w:pPr>
        <w:spacing w:line="247" w:lineRule="auto"/>
        <w:ind w:left="1440" w:right="566" w:firstLine="720"/>
        <w:jc w:val="center"/>
        <w:rPr>
          <w:sz w:val="28"/>
          <w:szCs w:val="28"/>
        </w:rPr>
      </w:pPr>
      <w:r>
        <w:rPr>
          <w:rFonts w:ascii="Arial" w:eastAsia="Arial" w:hAnsi="Arial" w:cs="Arial"/>
          <w:b/>
          <w:bCs/>
          <w:sz w:val="28"/>
          <w:szCs w:val="28"/>
        </w:rPr>
        <w:t>RULES AND REGULATIONS</w:t>
      </w:r>
    </w:p>
    <w:p w14:paraId="36951E8C" w14:textId="77777777" w:rsidR="00260318" w:rsidRDefault="00000000">
      <w:pPr>
        <w:spacing w:line="247" w:lineRule="auto"/>
        <w:ind w:left="2880" w:right="566" w:firstLine="720"/>
        <w:rPr>
          <w:sz w:val="28"/>
          <w:szCs w:val="28"/>
        </w:rPr>
      </w:pPr>
      <w:r>
        <w:rPr>
          <w:rFonts w:ascii="Arial" w:eastAsia="Arial" w:hAnsi="Arial" w:cs="Arial"/>
          <w:b/>
          <w:bCs/>
          <w:sz w:val="28"/>
          <w:szCs w:val="28"/>
        </w:rPr>
        <w:t xml:space="preserve"> LANDSCAPING OF HOMES</w:t>
      </w:r>
    </w:p>
    <w:p w14:paraId="11C1C112" w14:textId="77777777" w:rsidR="00260318" w:rsidRDefault="00260318">
      <w:pPr>
        <w:spacing w:after="4" w:line="262" w:lineRule="auto"/>
        <w:ind w:left="205" w:right="245" w:hanging="3"/>
        <w:rPr>
          <w:rFonts w:ascii="Arial" w:eastAsia="Arial" w:hAnsi="Arial" w:cs="Arial"/>
          <w:b/>
          <w:bCs/>
          <w:sz w:val="20"/>
          <w:szCs w:val="20"/>
        </w:rPr>
      </w:pPr>
    </w:p>
    <w:p w14:paraId="51188BB5" w14:textId="77777777" w:rsidR="00260318" w:rsidRDefault="00260318">
      <w:pPr>
        <w:spacing w:after="4" w:line="262" w:lineRule="auto"/>
        <w:ind w:left="205" w:right="245" w:hanging="3"/>
        <w:rPr>
          <w:rFonts w:ascii="Arial" w:eastAsia="Arial" w:hAnsi="Arial" w:cs="Arial"/>
          <w:b/>
          <w:bCs/>
          <w:sz w:val="20"/>
          <w:szCs w:val="20"/>
        </w:rPr>
      </w:pPr>
    </w:p>
    <w:p w14:paraId="35B47320" w14:textId="77777777" w:rsidR="00260318" w:rsidRDefault="00000000">
      <w:pPr>
        <w:spacing w:after="4" w:line="262" w:lineRule="auto"/>
        <w:ind w:left="205" w:right="245" w:hanging="3"/>
        <w:rPr>
          <w:sz w:val="20"/>
          <w:szCs w:val="20"/>
        </w:rPr>
      </w:pPr>
      <w:r>
        <w:rPr>
          <w:rFonts w:ascii="Arial" w:eastAsia="Arial" w:hAnsi="Arial" w:cs="Arial"/>
          <w:b/>
          <w:bCs/>
          <w:sz w:val="20"/>
          <w:szCs w:val="20"/>
        </w:rPr>
        <w:t>According to our documents (Article IX, Sec.2B), owners of each lot assume responsibility for the regular maintenance of the lawn and landscaping for the lot.</w:t>
      </w:r>
      <w:r>
        <w:rPr>
          <w:rFonts w:ascii="Arial" w:eastAsia="Arial" w:hAnsi="Arial" w:cs="Arial"/>
          <w:sz w:val="20"/>
          <w:szCs w:val="20"/>
        </w:rPr>
        <w:t xml:space="preserve"> </w:t>
      </w:r>
    </w:p>
    <w:p w14:paraId="66B15A54" w14:textId="77777777" w:rsidR="00260318" w:rsidRDefault="00260318">
      <w:pPr>
        <w:spacing w:after="4" w:line="262" w:lineRule="auto"/>
        <w:ind w:left="205" w:right="245" w:hanging="3"/>
        <w:rPr>
          <w:rFonts w:ascii="Arial" w:eastAsia="Arial" w:hAnsi="Arial" w:cs="Arial"/>
          <w:sz w:val="20"/>
          <w:szCs w:val="20"/>
        </w:rPr>
      </w:pPr>
    </w:p>
    <w:p w14:paraId="3CE34233" w14:textId="77777777" w:rsidR="00260318" w:rsidRDefault="00000000">
      <w:pPr>
        <w:ind w:left="313" w:right="36" w:hanging="10"/>
        <w:rPr>
          <w:sz w:val="20"/>
          <w:szCs w:val="20"/>
        </w:rPr>
      </w:pPr>
      <w:r>
        <w:rPr>
          <w:rFonts w:ascii="Arial" w:eastAsia="Arial" w:hAnsi="Arial" w:cs="Arial"/>
          <w:b/>
          <w:bCs/>
          <w:sz w:val="20"/>
          <w:szCs w:val="20"/>
        </w:rPr>
        <w:t xml:space="preserve">All applications for any exterior work require A.C.C. approval prior to the start of any project. </w:t>
      </w:r>
    </w:p>
    <w:p w14:paraId="756F77C4" w14:textId="77777777" w:rsidR="00260318" w:rsidRDefault="00260318">
      <w:pPr>
        <w:ind w:left="313" w:right="36" w:hanging="10"/>
        <w:rPr>
          <w:rFonts w:ascii="Arial" w:eastAsia="Arial" w:hAnsi="Arial" w:cs="Arial"/>
          <w:b/>
          <w:bCs/>
          <w:sz w:val="20"/>
          <w:szCs w:val="20"/>
        </w:rPr>
      </w:pPr>
    </w:p>
    <w:p w14:paraId="505280DB" w14:textId="7865B007" w:rsidR="00260318" w:rsidRDefault="00000000">
      <w:pPr>
        <w:numPr>
          <w:ilvl w:val="0"/>
          <w:numId w:val="38"/>
        </w:numPr>
        <w:ind w:right="36"/>
        <w:rPr>
          <w:rFonts w:ascii="Times New Roman" w:eastAsia="Times New Roman" w:hAnsi="Times New Roman" w:cs="Times New Roman"/>
          <w:sz w:val="24"/>
          <w:szCs w:val="24"/>
        </w:rPr>
      </w:pPr>
      <w:r>
        <w:rPr>
          <w:rFonts w:ascii="Arial" w:eastAsia="Arial" w:hAnsi="Arial" w:cs="Arial"/>
          <w:b/>
          <w:bCs/>
          <w:sz w:val="20"/>
          <w:szCs w:val="20"/>
          <w:u w:val="single"/>
        </w:rPr>
        <w:t>For Lake Lots</w:t>
      </w:r>
      <w:r>
        <w:rPr>
          <w:rFonts w:ascii="Arial" w:eastAsia="Arial" w:hAnsi="Arial" w:cs="Arial"/>
          <w:b/>
          <w:bCs/>
          <w:sz w:val="20"/>
          <w:szCs w:val="20"/>
        </w:rPr>
        <w:t xml:space="preserve"> - </w:t>
      </w:r>
      <w:r>
        <w:rPr>
          <w:rFonts w:ascii="Arial" w:eastAsia="Arial" w:hAnsi="Arial" w:cs="Arial"/>
          <w:sz w:val="20"/>
          <w:szCs w:val="20"/>
        </w:rPr>
        <w:t xml:space="preserve">No landscaping shall be installed on Lake </w:t>
      </w:r>
      <w:r w:rsidR="000422FE">
        <w:rPr>
          <w:rFonts w:ascii="Arial" w:eastAsia="Arial" w:hAnsi="Arial" w:cs="Arial"/>
          <w:sz w:val="20"/>
          <w:szCs w:val="20"/>
        </w:rPr>
        <w:t>Lots which</w:t>
      </w:r>
      <w:r>
        <w:rPr>
          <w:rFonts w:ascii="Arial" w:eastAsia="Arial" w:hAnsi="Arial" w:cs="Arial"/>
          <w:sz w:val="20"/>
          <w:szCs w:val="20"/>
        </w:rPr>
        <w:t xml:space="preserve"> shall interfere with the view of the lake from other Lake Lots. Any plans for landscape improvements or alterations shall be submitted for A.C.C. </w:t>
      </w:r>
      <w:r>
        <w:rPr>
          <w:rFonts w:ascii="Times New Roman" w:eastAsia="Times New Roman" w:hAnsi="Times New Roman" w:cs="Times New Roman"/>
          <w:noProof/>
          <w:sz w:val="24"/>
          <w:szCs w:val="24"/>
        </w:rPr>
        <w:drawing>
          <wp:inline distT="0" distB="0" distL="0" distR="0" wp14:anchorId="4CB119BD" wp14:editId="41353489">
            <wp:extent cx="9525" cy="9525"/>
            <wp:effectExtent l="0" t="0" r="0" b="0"/>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8"/>
                    <a:stretch>
                      <a:fillRect/>
                    </a:stretch>
                  </pic:blipFill>
                  <pic:spPr>
                    <a:xfrm>
                      <a:off x="0" y="0"/>
                      <a:ext cx="9525" cy="9525"/>
                    </a:xfrm>
                    <a:prstGeom prst="rect">
                      <a:avLst/>
                    </a:prstGeom>
                  </pic:spPr>
                </pic:pic>
              </a:graphicData>
            </a:graphic>
          </wp:inline>
        </w:drawing>
      </w:r>
      <w:r>
        <w:rPr>
          <w:rFonts w:ascii="Arial" w:eastAsia="Arial" w:hAnsi="Arial" w:cs="Arial"/>
          <w:sz w:val="20"/>
          <w:szCs w:val="20"/>
        </w:rPr>
        <w:t xml:space="preserve"> approval p</w:t>
      </w:r>
      <w:r>
        <w:rPr>
          <w:rFonts w:ascii="Arial" w:eastAsia="Arial" w:hAnsi="Arial" w:cs="Arial"/>
          <w:sz w:val="20"/>
          <w:szCs w:val="20"/>
          <w:u w:val="single"/>
        </w:rPr>
        <w:t>rior</w:t>
      </w:r>
      <w:r>
        <w:rPr>
          <w:rFonts w:ascii="Arial" w:eastAsia="Arial" w:hAnsi="Arial" w:cs="Arial"/>
          <w:sz w:val="20"/>
          <w:szCs w:val="20"/>
        </w:rPr>
        <w:t xml:space="preserve"> to installation.</w:t>
      </w:r>
    </w:p>
    <w:p w14:paraId="082625B5" w14:textId="77777777" w:rsidR="00260318" w:rsidRDefault="00000000">
      <w:pPr>
        <w:numPr>
          <w:ilvl w:val="0"/>
          <w:numId w:val="39"/>
        </w:numPr>
        <w:pBdr>
          <w:left w:val="none" w:sz="0" w:space="4" w:color="auto"/>
        </w:pBdr>
        <w:ind w:left="1080" w:right="36"/>
        <w:rPr>
          <w:rFonts w:ascii="Arial" w:eastAsia="Arial" w:hAnsi="Arial" w:cs="Arial"/>
          <w:sz w:val="20"/>
          <w:szCs w:val="20"/>
        </w:rPr>
      </w:pPr>
      <w:r>
        <w:rPr>
          <w:rFonts w:ascii="Arial" w:eastAsia="Arial" w:hAnsi="Arial" w:cs="Arial"/>
          <w:sz w:val="20"/>
          <w:szCs w:val="20"/>
        </w:rPr>
        <w:t>No planting, fencing or other improvements or additions to the grass area surrounding the lake and outside the lot are permitted.</w:t>
      </w:r>
      <w:r>
        <w:rPr>
          <w:rFonts w:ascii="Arial" w:eastAsia="Arial" w:hAnsi="Arial" w:cs="Arial"/>
          <w:noProof/>
          <w:sz w:val="20"/>
          <w:szCs w:val="20"/>
        </w:rPr>
        <w:drawing>
          <wp:inline distT="0" distB="0" distL="0" distR="0" wp14:anchorId="312D538C" wp14:editId="32EAEB4A">
            <wp:extent cx="9525" cy="9525"/>
            <wp:effectExtent l="0" t="0" r="0" b="0"/>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3"/>
                    <a:stretch>
                      <a:fillRect/>
                    </a:stretch>
                  </pic:blipFill>
                  <pic:spPr>
                    <a:xfrm>
                      <a:off x="0" y="0"/>
                      <a:ext cx="9525" cy="9525"/>
                    </a:xfrm>
                    <a:prstGeom prst="rect">
                      <a:avLst/>
                    </a:prstGeom>
                  </pic:spPr>
                </pic:pic>
              </a:graphicData>
            </a:graphic>
          </wp:inline>
        </w:drawing>
      </w:r>
    </w:p>
    <w:p w14:paraId="3A81438E" w14:textId="77777777" w:rsidR="00260318" w:rsidRDefault="00000000">
      <w:pPr>
        <w:numPr>
          <w:ilvl w:val="0"/>
          <w:numId w:val="39"/>
        </w:numPr>
        <w:pBdr>
          <w:left w:val="none" w:sz="0" w:space="4" w:color="auto"/>
        </w:pBdr>
        <w:ind w:left="1080" w:right="14"/>
        <w:rPr>
          <w:rFonts w:ascii="Arial" w:eastAsia="Arial" w:hAnsi="Arial" w:cs="Arial"/>
          <w:sz w:val="20"/>
          <w:szCs w:val="20"/>
        </w:rPr>
      </w:pPr>
      <w:r>
        <w:rPr>
          <w:rFonts w:ascii="Arial" w:eastAsia="Arial" w:hAnsi="Arial" w:cs="Arial"/>
          <w:sz w:val="20"/>
          <w:szCs w:val="20"/>
        </w:rPr>
        <w:t>No Lake Lot Owners can remove or change landscaping from lake easements without A.C.C. approval.</w:t>
      </w:r>
    </w:p>
    <w:p w14:paraId="0C097E46" w14:textId="77777777" w:rsidR="00260318" w:rsidRDefault="00000000">
      <w:pPr>
        <w:ind w:left="360" w:right="14"/>
        <w:rPr>
          <w:sz w:val="20"/>
          <w:szCs w:val="20"/>
        </w:rPr>
      </w:pPr>
      <w:r>
        <w:rPr>
          <w:rFonts w:ascii="Arial" w:eastAsia="Arial" w:hAnsi="Arial" w:cs="Arial"/>
          <w:b/>
          <w:bCs/>
          <w:sz w:val="20"/>
          <w:szCs w:val="20"/>
        </w:rPr>
        <w:t>B. ALL LOTS</w:t>
      </w:r>
    </w:p>
    <w:p w14:paraId="633DF52E" w14:textId="50526A73" w:rsidR="00260318" w:rsidRDefault="00000000">
      <w:pPr>
        <w:ind w:left="660" w:right="14"/>
        <w:rPr>
          <w:sz w:val="20"/>
          <w:szCs w:val="20"/>
        </w:rPr>
      </w:pPr>
      <w:r>
        <w:rPr>
          <w:rFonts w:ascii="Arial" w:eastAsia="Arial" w:hAnsi="Arial" w:cs="Arial"/>
          <w:sz w:val="20"/>
          <w:szCs w:val="20"/>
          <w:u w:val="single"/>
        </w:rPr>
        <w:t xml:space="preserve">Landscape Materials: </w:t>
      </w:r>
      <w:r>
        <w:rPr>
          <w:rFonts w:ascii="Arial" w:eastAsia="Arial" w:hAnsi="Arial" w:cs="Arial"/>
          <w:sz w:val="20"/>
          <w:szCs w:val="20"/>
        </w:rPr>
        <w:t xml:space="preserve">Except for annuals, no trees shrubbery or landscaping shall be removed      from the front landscaping area lots without prior written consent </w:t>
      </w:r>
      <w:r w:rsidR="000422FE">
        <w:rPr>
          <w:rFonts w:ascii="Arial" w:eastAsia="Arial" w:hAnsi="Arial" w:cs="Arial"/>
          <w:sz w:val="20"/>
          <w:szCs w:val="20"/>
        </w:rPr>
        <w:t xml:space="preserve">from </w:t>
      </w:r>
      <w:r>
        <w:rPr>
          <w:rFonts w:ascii="Arial" w:eastAsia="Arial" w:hAnsi="Arial" w:cs="Arial"/>
          <w:sz w:val="20"/>
          <w:szCs w:val="20"/>
        </w:rPr>
        <w:t>A.C.C.</w:t>
      </w:r>
      <w:r>
        <w:rPr>
          <w:rFonts w:ascii="Arial" w:eastAsia="Arial" w:hAnsi="Arial" w:cs="Arial"/>
          <w:color w:val="EE0000"/>
          <w:sz w:val="20"/>
          <w:szCs w:val="20"/>
        </w:rPr>
        <w:t xml:space="preserve"> </w:t>
      </w:r>
    </w:p>
    <w:p w14:paraId="5AF3D6ED" w14:textId="77777777"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No additional shrubbery, trees</w:t>
      </w:r>
      <w:r>
        <w:rPr>
          <w:rFonts w:ascii="Arial" w:eastAsia="Arial" w:hAnsi="Arial" w:cs="Arial"/>
          <w:color w:val="EE0000"/>
          <w:sz w:val="20"/>
          <w:szCs w:val="20"/>
        </w:rPr>
        <w:t xml:space="preserve">, </w:t>
      </w:r>
      <w:r>
        <w:rPr>
          <w:rFonts w:ascii="Arial" w:eastAsia="Arial" w:hAnsi="Arial" w:cs="Arial"/>
          <w:sz w:val="20"/>
          <w:szCs w:val="20"/>
        </w:rPr>
        <w:t>fruit trees or landscaping is permitted to be planted on the property without the prior written consent from the A.CC.</w:t>
      </w:r>
    </w:p>
    <w:p w14:paraId="57892D8B" w14:textId="77777777"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No additional trees shall be planted anywhere on the lot without prior Board Approval.</w:t>
      </w:r>
    </w:p>
    <w:p w14:paraId="44A51978" w14:textId="77777777"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 xml:space="preserve">Each lot should maintain at least five (5) shrubs in the front landscape area. </w:t>
      </w:r>
      <w:r>
        <w:rPr>
          <w:rFonts w:ascii="Arial" w:eastAsia="Arial" w:hAnsi="Arial" w:cs="Arial"/>
          <w:color w:val="EE0000"/>
          <w:sz w:val="20"/>
          <w:szCs w:val="20"/>
        </w:rPr>
        <w:t xml:space="preserve"> </w:t>
      </w:r>
      <w:r>
        <w:rPr>
          <w:rFonts w:ascii="Arial" w:eastAsia="Arial" w:hAnsi="Arial" w:cs="Arial"/>
          <w:sz w:val="20"/>
          <w:szCs w:val="20"/>
        </w:rPr>
        <w:t>Shrubs are to be designated as perennial plants, shall be maintained not to exceed 48" (4 feet). Privacy hedges, i.e. Ficus 6 six feet Hedge around property perimeter not to exceed 8' (eight feet). Any taller than that is considered trees and must be planted 25 feet apart</w:t>
      </w:r>
    </w:p>
    <w:p w14:paraId="0CCEE09F" w14:textId="77777777"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Hedges around the air conditioning unit may be removed with A.C.C. approval if visible from the street and neighbors and can be replaced with lattice fencing or approved planting.</w:t>
      </w:r>
    </w:p>
    <w:p w14:paraId="778BE6EF" w14:textId="77777777"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Owner must keep the hedge around the air conditioning unit trimmed to no taller than 56".</w:t>
      </w:r>
    </w:p>
    <w:p w14:paraId="4D276159" w14:textId="076365E4"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Each lot shall maintain at least three (3) single palms trees at least 6-8 f</w:t>
      </w:r>
      <w:r w:rsidR="00F61944">
        <w:rPr>
          <w:rFonts w:ascii="Arial" w:eastAsia="Arial" w:hAnsi="Arial" w:cs="Arial"/>
          <w:sz w:val="20"/>
          <w:szCs w:val="20"/>
        </w:rPr>
        <w:t>ee</w:t>
      </w:r>
      <w:r>
        <w:rPr>
          <w:rFonts w:ascii="Arial" w:eastAsia="Arial" w:hAnsi="Arial" w:cs="Arial"/>
          <w:sz w:val="20"/>
          <w:szCs w:val="20"/>
        </w:rPr>
        <w:t xml:space="preserve">t apart in the front landscape area. </w:t>
      </w:r>
    </w:p>
    <w:p w14:paraId="7ACE7D5A" w14:textId="77777777" w:rsidR="00260318" w:rsidRDefault="00000000">
      <w:pPr>
        <w:numPr>
          <w:ilvl w:val="0"/>
          <w:numId w:val="40"/>
        </w:numPr>
        <w:pBdr>
          <w:left w:val="none" w:sz="0" w:space="4" w:color="auto"/>
        </w:pBdr>
        <w:ind w:left="810" w:right="288"/>
        <w:rPr>
          <w:rFonts w:ascii="Arial" w:eastAsia="Arial" w:hAnsi="Arial" w:cs="Arial"/>
          <w:sz w:val="20"/>
          <w:szCs w:val="20"/>
        </w:rPr>
      </w:pPr>
      <w:r>
        <w:rPr>
          <w:rFonts w:ascii="Arial" w:eastAsia="Arial" w:hAnsi="Arial" w:cs="Arial"/>
          <w:sz w:val="20"/>
          <w:szCs w:val="20"/>
        </w:rPr>
        <w:t xml:space="preserve">Any dead or damaged trees must be removed as soon as possible. Board approval is not needed for removal. New replacement tree applications must be reviewed by the A.C.C. with final Board approval, </w:t>
      </w:r>
      <w:r>
        <w:rPr>
          <w:rFonts w:ascii="Arial" w:eastAsia="Arial" w:hAnsi="Arial" w:cs="Arial"/>
          <w:sz w:val="20"/>
          <w:szCs w:val="20"/>
          <w:u w:val="single"/>
        </w:rPr>
        <w:t>prior</w:t>
      </w:r>
      <w:r>
        <w:rPr>
          <w:rFonts w:ascii="Arial" w:eastAsia="Arial" w:hAnsi="Arial" w:cs="Arial"/>
          <w:sz w:val="20"/>
          <w:szCs w:val="20"/>
        </w:rPr>
        <w:t xml:space="preserve"> to the new installation.</w:t>
      </w:r>
    </w:p>
    <w:p w14:paraId="5EABE6B8" w14:textId="6C77AAF0"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 xml:space="preserve">All </w:t>
      </w:r>
      <w:r w:rsidR="000422FE">
        <w:rPr>
          <w:rFonts w:ascii="Arial" w:eastAsia="Arial" w:hAnsi="Arial" w:cs="Arial"/>
          <w:sz w:val="20"/>
          <w:szCs w:val="20"/>
        </w:rPr>
        <w:t>trees must</w:t>
      </w:r>
      <w:r>
        <w:rPr>
          <w:rFonts w:ascii="Arial" w:eastAsia="Arial" w:hAnsi="Arial" w:cs="Arial"/>
          <w:sz w:val="20"/>
          <w:szCs w:val="20"/>
        </w:rPr>
        <w:t xml:space="preserve"> be maintained, i.e. seed pods; coconuts; dead and dying (yellowing) fronds.</w:t>
      </w:r>
    </w:p>
    <w:p w14:paraId="03BF18F5" w14:textId="15B04990" w:rsidR="00260318" w:rsidRDefault="00000000">
      <w:pPr>
        <w:numPr>
          <w:ilvl w:val="0"/>
          <w:numId w:val="40"/>
        </w:numPr>
        <w:pBdr>
          <w:left w:val="none" w:sz="0" w:space="4" w:color="auto"/>
        </w:pBdr>
        <w:ind w:left="810" w:right="14"/>
        <w:rPr>
          <w:rFonts w:ascii="Arial" w:eastAsia="Arial" w:hAnsi="Arial" w:cs="Arial"/>
          <w:sz w:val="20"/>
          <w:szCs w:val="20"/>
        </w:rPr>
      </w:pPr>
      <w:r>
        <w:rPr>
          <w:rFonts w:ascii="Arial" w:eastAsia="Arial" w:hAnsi="Arial" w:cs="Arial"/>
          <w:sz w:val="20"/>
          <w:szCs w:val="20"/>
        </w:rPr>
        <w:t xml:space="preserve">Any statues or fountains 12” or over, furniture, arbors or benches cannot be installed in the front landscape area without </w:t>
      </w:r>
      <w:r w:rsidR="000422FE">
        <w:rPr>
          <w:rFonts w:ascii="Arial" w:eastAsia="Arial" w:hAnsi="Arial" w:cs="Arial"/>
          <w:sz w:val="20"/>
          <w:szCs w:val="20"/>
        </w:rPr>
        <w:t>prior approval</w:t>
      </w:r>
      <w:r>
        <w:rPr>
          <w:rFonts w:ascii="Arial" w:eastAsia="Arial" w:hAnsi="Arial" w:cs="Arial"/>
          <w:sz w:val="20"/>
          <w:szCs w:val="20"/>
        </w:rPr>
        <w:t xml:space="preserve"> of the A.CC. </w:t>
      </w:r>
      <w:r>
        <w:rPr>
          <w:rFonts w:ascii="Arial" w:eastAsia="Arial" w:hAnsi="Arial" w:cs="Arial"/>
          <w:color w:val="EE0000"/>
          <w:sz w:val="20"/>
          <w:szCs w:val="20"/>
        </w:rPr>
        <w:t xml:space="preserve"> </w:t>
      </w:r>
      <w:r>
        <w:rPr>
          <w:rFonts w:ascii="Arial" w:eastAsia="Arial" w:hAnsi="Arial" w:cs="Arial"/>
          <w:sz w:val="20"/>
          <w:szCs w:val="20"/>
        </w:rPr>
        <w:t xml:space="preserve">Ground cover, grass or mulch/stone shall be installed in the front landscape beds, including around base of </w:t>
      </w:r>
      <w:r>
        <w:rPr>
          <w:rFonts w:ascii="Arial" w:eastAsia="Arial" w:hAnsi="Arial" w:cs="Arial"/>
          <w:noProof/>
          <w:sz w:val="20"/>
          <w:szCs w:val="20"/>
        </w:rPr>
        <w:drawing>
          <wp:inline distT="0" distB="0" distL="0" distR="0" wp14:anchorId="79515005" wp14:editId="3F77BD5D">
            <wp:extent cx="9525" cy="9525"/>
            <wp:effectExtent l="0" t="0" r="0" b="0"/>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4"/>
                    <a:stretch>
                      <a:fillRect/>
                    </a:stretch>
                  </pic:blipFill>
                  <pic:spPr>
                    <a:xfrm>
                      <a:off x="0" y="0"/>
                      <a:ext cx="9525" cy="9525"/>
                    </a:xfrm>
                    <a:prstGeom prst="rect">
                      <a:avLst/>
                    </a:prstGeom>
                  </pic:spPr>
                </pic:pic>
              </a:graphicData>
            </a:graphic>
          </wp:inline>
        </w:drawing>
      </w:r>
      <w:r>
        <w:rPr>
          <w:rFonts w:ascii="Arial" w:eastAsia="Arial" w:hAnsi="Arial" w:cs="Arial"/>
          <w:sz w:val="20"/>
          <w:szCs w:val="20"/>
        </w:rPr>
        <w:t>mailbox. The ground shall not be left bare.</w:t>
      </w:r>
      <w:r>
        <w:rPr>
          <w:rFonts w:ascii="Arial" w:eastAsia="Arial" w:hAnsi="Arial" w:cs="Arial"/>
          <w:strike/>
          <w:sz w:val="20"/>
          <w:szCs w:val="20"/>
        </w:rPr>
        <w:t xml:space="preserve"> </w:t>
      </w:r>
    </w:p>
    <w:p w14:paraId="552D28FF" w14:textId="77777777" w:rsidR="00260318" w:rsidRDefault="00000000">
      <w:pPr>
        <w:numPr>
          <w:ilvl w:val="0"/>
          <w:numId w:val="40"/>
        </w:numPr>
        <w:ind w:left="810" w:hanging="378"/>
        <w:rPr>
          <w:rFonts w:ascii="Arial" w:eastAsia="Arial" w:hAnsi="Arial" w:cs="Arial"/>
          <w:sz w:val="20"/>
          <w:szCs w:val="20"/>
        </w:rPr>
      </w:pPr>
      <w:r>
        <w:rPr>
          <w:rFonts w:ascii="Arial" w:eastAsia="Arial" w:hAnsi="Arial" w:cs="Arial"/>
          <w:sz w:val="20"/>
          <w:szCs w:val="20"/>
        </w:rPr>
        <w:t xml:space="preserve">No signs are permitted in the front landscape area, except security/alarm notices no larger than </w:t>
      </w:r>
      <w:r w:rsidRPr="009B0066">
        <w:rPr>
          <w:rFonts w:ascii="Arial" w:eastAsia="Arial" w:hAnsi="Arial" w:cs="Arial"/>
          <w:sz w:val="20"/>
          <w:szCs w:val="20"/>
        </w:rPr>
        <w:t>one (1) 1 8"x 24".</w:t>
      </w:r>
    </w:p>
    <w:p w14:paraId="408AAF1B" w14:textId="77777777" w:rsidR="00260318" w:rsidRDefault="00000000">
      <w:pPr>
        <w:numPr>
          <w:ilvl w:val="0"/>
          <w:numId w:val="40"/>
        </w:numPr>
        <w:ind w:left="810" w:right="14" w:hanging="378"/>
        <w:rPr>
          <w:rFonts w:ascii="Arial" w:eastAsia="Arial" w:hAnsi="Arial" w:cs="Arial"/>
          <w:sz w:val="20"/>
          <w:szCs w:val="20"/>
        </w:rPr>
      </w:pPr>
      <w:r>
        <w:rPr>
          <w:rFonts w:ascii="Arial" w:eastAsia="Arial" w:hAnsi="Arial" w:cs="Arial"/>
          <w:sz w:val="20"/>
          <w:szCs w:val="20"/>
        </w:rPr>
        <w:t>Any lot with drainage easement requesting landscaping; fencing; statues; gazebos or furniture needs prior A.C.C. approval.</w:t>
      </w:r>
    </w:p>
    <w:p w14:paraId="236C6AF0" w14:textId="77777777" w:rsidR="00260318" w:rsidRDefault="00000000">
      <w:pPr>
        <w:numPr>
          <w:ilvl w:val="0"/>
          <w:numId w:val="40"/>
        </w:numPr>
        <w:ind w:left="810" w:right="14" w:hanging="378"/>
        <w:rPr>
          <w:rFonts w:ascii="Arial" w:eastAsia="Arial" w:hAnsi="Arial" w:cs="Arial"/>
          <w:sz w:val="20"/>
          <w:szCs w:val="20"/>
        </w:rPr>
      </w:pPr>
      <w:r>
        <w:rPr>
          <w:rFonts w:ascii="Arial" w:eastAsia="Arial" w:hAnsi="Arial" w:cs="Arial"/>
          <w:sz w:val="20"/>
          <w:szCs w:val="20"/>
        </w:rPr>
        <w:t>Owner of any lot that contains an easement shall be responsible for maintaining the full lot, including grass area and beyond sidewalk area.</w:t>
      </w:r>
    </w:p>
    <w:p w14:paraId="114F41A5" w14:textId="77777777" w:rsidR="00260318" w:rsidRDefault="00000000">
      <w:pPr>
        <w:numPr>
          <w:ilvl w:val="0"/>
          <w:numId w:val="40"/>
        </w:numPr>
        <w:ind w:left="810" w:right="14" w:hanging="378"/>
        <w:rPr>
          <w:rFonts w:ascii="Arial" w:eastAsia="Arial" w:hAnsi="Arial" w:cs="Arial"/>
          <w:sz w:val="20"/>
          <w:szCs w:val="20"/>
        </w:rPr>
      </w:pPr>
      <w:r>
        <w:rPr>
          <w:rFonts w:ascii="Arial" w:eastAsia="Arial" w:hAnsi="Arial" w:cs="Arial"/>
          <w:sz w:val="20"/>
          <w:szCs w:val="20"/>
        </w:rPr>
        <w:t xml:space="preserve">The Owner will maintain an Unoccupied Home. If the Association deems it necessary, it will have the property maintained at the Owner's expense. </w:t>
      </w:r>
    </w:p>
    <w:p w14:paraId="28962338" w14:textId="77777777" w:rsidR="00260318" w:rsidRDefault="00260318">
      <w:pPr>
        <w:ind w:left="1080" w:right="14"/>
        <w:rPr>
          <w:rFonts w:ascii="Arial" w:eastAsia="Arial" w:hAnsi="Arial" w:cs="Arial"/>
          <w:sz w:val="20"/>
          <w:szCs w:val="20"/>
        </w:rPr>
      </w:pPr>
    </w:p>
    <w:p w14:paraId="22D1F1BD" w14:textId="77777777" w:rsidR="00260318" w:rsidRDefault="00260318">
      <w:pPr>
        <w:ind w:right="14"/>
      </w:pPr>
    </w:p>
    <w:p w14:paraId="6B33A3B1" w14:textId="77777777" w:rsidR="00260318" w:rsidRDefault="00000000">
      <w:pPr>
        <w:ind w:right="14"/>
      </w:pPr>
      <w:r>
        <w:t>Updated 08/25</w:t>
      </w:r>
    </w:p>
    <w:p w14:paraId="371BBACE" w14:textId="77777777" w:rsidR="00260318" w:rsidRDefault="00260318">
      <w:pPr>
        <w:ind w:left="1080" w:right="14"/>
      </w:pPr>
    </w:p>
    <w:p w14:paraId="3DDA5444" w14:textId="77777777" w:rsidR="00260318" w:rsidRDefault="00260318">
      <w:pPr>
        <w:jc w:val="center"/>
        <w:rPr>
          <w:b/>
          <w:bCs/>
          <w:sz w:val="28"/>
          <w:szCs w:val="28"/>
        </w:rPr>
      </w:pPr>
    </w:p>
    <w:p w14:paraId="7BDF8FF6" w14:textId="77777777" w:rsidR="00260318" w:rsidRDefault="00000000">
      <w:pPr>
        <w:ind w:left="3562"/>
        <w:jc w:val="both"/>
        <w:rPr>
          <w:sz w:val="28"/>
          <w:szCs w:val="28"/>
        </w:rPr>
      </w:pPr>
      <w:r>
        <w:rPr>
          <w:rFonts w:ascii="Arial" w:eastAsia="Arial" w:hAnsi="Arial" w:cs="Arial"/>
          <w:b/>
          <w:bCs/>
          <w:sz w:val="28"/>
          <w:szCs w:val="28"/>
        </w:rPr>
        <w:t>Page 15</w:t>
      </w:r>
    </w:p>
    <w:p w14:paraId="4AA2D9B6" w14:textId="77777777" w:rsidR="00260318" w:rsidRDefault="00260318">
      <w:pPr>
        <w:jc w:val="center"/>
        <w:rPr>
          <w:b/>
          <w:bCs/>
          <w:sz w:val="28"/>
          <w:szCs w:val="28"/>
        </w:rPr>
      </w:pPr>
    </w:p>
    <w:p w14:paraId="6486F302" w14:textId="77777777" w:rsidR="00260318" w:rsidRDefault="00260318">
      <w:pPr>
        <w:jc w:val="center"/>
        <w:rPr>
          <w:b/>
          <w:bCs/>
          <w:sz w:val="28"/>
          <w:szCs w:val="28"/>
        </w:rPr>
      </w:pPr>
    </w:p>
    <w:p w14:paraId="2825700A" w14:textId="77777777" w:rsidR="00260318" w:rsidRDefault="00260318">
      <w:pPr>
        <w:jc w:val="center"/>
        <w:rPr>
          <w:b/>
          <w:bCs/>
          <w:sz w:val="28"/>
          <w:szCs w:val="28"/>
        </w:rPr>
      </w:pPr>
    </w:p>
    <w:p w14:paraId="3F480115" w14:textId="77777777" w:rsidR="00260318" w:rsidRDefault="00260318">
      <w:pPr>
        <w:jc w:val="center"/>
        <w:rPr>
          <w:b/>
          <w:bCs/>
          <w:sz w:val="28"/>
          <w:szCs w:val="28"/>
        </w:rPr>
      </w:pPr>
    </w:p>
    <w:p w14:paraId="485E471D" w14:textId="77777777" w:rsidR="00260318" w:rsidRDefault="00260318">
      <w:pPr>
        <w:jc w:val="center"/>
        <w:rPr>
          <w:b/>
          <w:bCs/>
          <w:sz w:val="28"/>
          <w:szCs w:val="28"/>
        </w:rPr>
      </w:pPr>
    </w:p>
    <w:p w14:paraId="63DAFE1F" w14:textId="77777777" w:rsidR="00260318" w:rsidRDefault="00260318">
      <w:pPr>
        <w:jc w:val="center"/>
        <w:rPr>
          <w:rFonts w:ascii="Arial" w:eastAsia="Arial" w:hAnsi="Arial" w:cs="Arial"/>
          <w:b/>
          <w:bCs/>
          <w:sz w:val="28"/>
          <w:szCs w:val="28"/>
        </w:rPr>
      </w:pPr>
    </w:p>
    <w:p w14:paraId="6353DC40"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23358028" w14:textId="77777777" w:rsidR="00260318" w:rsidRDefault="00000000">
      <w:pPr>
        <w:jc w:val="center"/>
        <w:rPr>
          <w:sz w:val="28"/>
          <w:szCs w:val="28"/>
        </w:rPr>
      </w:pPr>
      <w:r>
        <w:rPr>
          <w:rFonts w:ascii="Arial" w:eastAsia="Arial" w:hAnsi="Arial" w:cs="Arial"/>
          <w:b/>
          <w:bCs/>
          <w:sz w:val="28"/>
          <w:szCs w:val="28"/>
        </w:rPr>
        <w:t>RULES AND REGULATIONS</w:t>
      </w:r>
    </w:p>
    <w:p w14:paraId="56825080" w14:textId="77777777" w:rsidR="00260318" w:rsidRDefault="00000000">
      <w:pPr>
        <w:jc w:val="center"/>
        <w:rPr>
          <w:sz w:val="28"/>
          <w:szCs w:val="28"/>
        </w:rPr>
      </w:pPr>
      <w:r>
        <w:rPr>
          <w:rFonts w:ascii="Arial" w:eastAsia="Arial" w:hAnsi="Arial" w:cs="Arial"/>
          <w:b/>
          <w:bCs/>
          <w:sz w:val="28"/>
          <w:szCs w:val="28"/>
        </w:rPr>
        <w:t>ANIMALS AND PETS</w:t>
      </w:r>
    </w:p>
    <w:p w14:paraId="605733C3" w14:textId="77777777" w:rsidR="00260318" w:rsidRDefault="00260318">
      <w:pPr>
        <w:jc w:val="center"/>
        <w:rPr>
          <w:b/>
          <w:bCs/>
          <w:sz w:val="28"/>
          <w:szCs w:val="28"/>
        </w:rPr>
      </w:pPr>
    </w:p>
    <w:p w14:paraId="0C69A3F3" w14:textId="77777777" w:rsidR="00260318" w:rsidRDefault="00260318">
      <w:pPr>
        <w:jc w:val="center"/>
        <w:rPr>
          <w:b/>
          <w:bCs/>
          <w:sz w:val="28"/>
          <w:szCs w:val="28"/>
        </w:rPr>
      </w:pPr>
    </w:p>
    <w:p w14:paraId="4BC3482A" w14:textId="77777777" w:rsidR="00260318" w:rsidRDefault="00000000">
      <w:pPr>
        <w:jc w:val="both"/>
      </w:pPr>
      <w:r>
        <w:rPr>
          <w:rFonts w:ascii="Arial" w:eastAsia="Arial" w:hAnsi="Arial" w:cs="Arial"/>
          <w:b/>
          <w:bCs/>
          <w:i/>
          <w:iCs/>
        </w:rPr>
        <w:t xml:space="preserve">1.  </w:t>
      </w:r>
      <w:r>
        <w:rPr>
          <w:rFonts w:ascii="Arial" w:eastAsia="Arial" w:hAnsi="Arial" w:cs="Arial"/>
          <w:sz w:val="20"/>
          <w:szCs w:val="20"/>
        </w:rPr>
        <w:t>Ordinary house pets are permitted; subject to the guidelines contained herein. Ordinary house pets shall include dogs (except pit bulls), cats, cages with domesticated birds, hamsters, gerbils, guinea pigs, aquarium fish, small snapping turtle and tortoises, domesticated rabbits, mice and creatures normally maintained in a terrarium or aquarium.</w:t>
      </w:r>
    </w:p>
    <w:p w14:paraId="1DB45784" w14:textId="77777777" w:rsidR="00260318" w:rsidRDefault="00000000">
      <w:pPr>
        <w:jc w:val="both"/>
        <w:rPr>
          <w:sz w:val="20"/>
          <w:szCs w:val="20"/>
        </w:rPr>
      </w:pPr>
      <w:r>
        <w:rPr>
          <w:rFonts w:ascii="Arial" w:eastAsia="Arial" w:hAnsi="Arial" w:cs="Arial"/>
          <w:b/>
          <w:bCs/>
          <w:i/>
          <w:iCs/>
          <w:sz w:val="20"/>
          <w:szCs w:val="20"/>
        </w:rPr>
        <w:t xml:space="preserve">2.  </w:t>
      </w:r>
      <w:r>
        <w:rPr>
          <w:rFonts w:ascii="Arial" w:eastAsia="Arial" w:hAnsi="Arial" w:cs="Arial"/>
          <w:sz w:val="20"/>
          <w:szCs w:val="20"/>
        </w:rPr>
        <w:t>Notwithstanding the foregoing, breeding of any animals or unusual pets, including ordinary pets, or any other keeping of pets for any commercial purpose whatsoever within community is prohibited, including pit   bulls.</w:t>
      </w:r>
    </w:p>
    <w:p w14:paraId="2A8E17C7" w14:textId="77777777" w:rsidR="00260318" w:rsidRDefault="00000000">
      <w:pPr>
        <w:jc w:val="both"/>
        <w:rPr>
          <w:sz w:val="20"/>
          <w:szCs w:val="20"/>
        </w:rPr>
      </w:pPr>
      <w:r>
        <w:rPr>
          <w:rFonts w:ascii="Arial" w:eastAsia="Arial" w:hAnsi="Arial" w:cs="Arial"/>
          <w:b/>
          <w:bCs/>
          <w:i/>
          <w:iCs/>
          <w:sz w:val="20"/>
          <w:szCs w:val="20"/>
        </w:rPr>
        <w:t xml:space="preserve">3.  </w:t>
      </w:r>
      <w:r>
        <w:rPr>
          <w:rFonts w:ascii="Arial" w:eastAsia="Arial" w:hAnsi="Arial" w:cs="Arial"/>
          <w:sz w:val="20"/>
          <w:szCs w:val="20"/>
        </w:rPr>
        <w:t>Pet owners are responsible for any property damage, personal injury, or disturbance which their pet(s) may cause or inflict. Each owner who determines to keep a pet agrees to indemnity to the Association and holds the Association harmless against any loss or liability of any kind or character whatsoever arising from or growing out of his having any animal on the property.</w:t>
      </w:r>
    </w:p>
    <w:p w14:paraId="2833094F" w14:textId="77777777" w:rsidR="00260318" w:rsidRDefault="00000000">
      <w:pPr>
        <w:jc w:val="both"/>
        <w:rPr>
          <w:sz w:val="20"/>
          <w:szCs w:val="20"/>
        </w:rPr>
      </w:pPr>
      <w:r>
        <w:rPr>
          <w:rFonts w:ascii="Arial" w:eastAsia="Arial" w:hAnsi="Arial" w:cs="Arial"/>
          <w:b/>
          <w:bCs/>
          <w:i/>
          <w:iCs/>
          <w:sz w:val="20"/>
          <w:szCs w:val="20"/>
        </w:rPr>
        <w:t xml:space="preserve">4.  </w:t>
      </w:r>
      <w:r>
        <w:rPr>
          <w:rFonts w:ascii="Arial" w:eastAsia="Arial" w:hAnsi="Arial" w:cs="Arial"/>
          <w:sz w:val="20"/>
          <w:szCs w:val="20"/>
        </w:rPr>
        <w:t>Pets shall not be left unattended outside the home. No pet shall be kept tied up outside of a home or caged (including birds) on any covered or screened porch or patio, unless someone is present in the home.</w:t>
      </w:r>
    </w:p>
    <w:p w14:paraId="48F8D146" w14:textId="77777777" w:rsidR="00260318" w:rsidRDefault="00000000">
      <w:pPr>
        <w:jc w:val="both"/>
        <w:rPr>
          <w:sz w:val="20"/>
          <w:szCs w:val="20"/>
        </w:rPr>
      </w:pPr>
      <w:r>
        <w:rPr>
          <w:rFonts w:ascii="Arial" w:eastAsia="Arial" w:hAnsi="Arial" w:cs="Arial"/>
          <w:b/>
          <w:bCs/>
          <w:i/>
          <w:iCs/>
          <w:sz w:val="20"/>
          <w:szCs w:val="20"/>
        </w:rPr>
        <w:t xml:space="preserve">5.  </w:t>
      </w:r>
      <w:r>
        <w:rPr>
          <w:rFonts w:ascii="Arial" w:eastAsia="Arial" w:hAnsi="Arial" w:cs="Arial"/>
          <w:sz w:val="20"/>
          <w:szCs w:val="20"/>
        </w:rPr>
        <w:t>All dogs and cats shall always be walked on a leash and in full control by their owners(s). Any pet shall be carried or kept on a leash when outside of a home or outside of a fenced-in area.</w:t>
      </w:r>
    </w:p>
    <w:p w14:paraId="0C813F67" w14:textId="6DBABC22" w:rsidR="00260318" w:rsidRDefault="00000000">
      <w:pPr>
        <w:jc w:val="both"/>
        <w:rPr>
          <w:sz w:val="20"/>
          <w:szCs w:val="20"/>
        </w:rPr>
      </w:pPr>
      <w:r>
        <w:rPr>
          <w:rFonts w:ascii="Arial" w:eastAsia="Arial" w:hAnsi="Arial" w:cs="Arial"/>
          <w:b/>
          <w:bCs/>
          <w:i/>
          <w:iCs/>
          <w:sz w:val="20"/>
          <w:szCs w:val="20"/>
        </w:rPr>
        <w:t xml:space="preserve">6.  </w:t>
      </w:r>
      <w:r>
        <w:rPr>
          <w:rFonts w:ascii="Arial" w:eastAsia="Arial" w:hAnsi="Arial" w:cs="Arial"/>
          <w:sz w:val="20"/>
          <w:szCs w:val="20"/>
        </w:rPr>
        <w:t xml:space="preserve">Any solid animal waste shall be immediately picked up and removed and shall not be deposited on or within the common areas </w:t>
      </w:r>
      <w:r w:rsidR="00FC2F15" w:rsidRPr="009B0066">
        <w:rPr>
          <w:rFonts w:ascii="Arial" w:eastAsia="Arial" w:hAnsi="Arial" w:cs="Arial"/>
          <w:sz w:val="20"/>
          <w:szCs w:val="20"/>
        </w:rPr>
        <w:t>or</w:t>
      </w:r>
      <w:r>
        <w:rPr>
          <w:rFonts w:ascii="Arial" w:eastAsia="Arial" w:hAnsi="Arial" w:cs="Arial"/>
          <w:sz w:val="20"/>
          <w:szCs w:val="20"/>
        </w:rPr>
        <w:t xml:space="preserve"> on private property, including fenced in animal waste.</w:t>
      </w:r>
    </w:p>
    <w:p w14:paraId="556A0525" w14:textId="77777777" w:rsidR="00260318" w:rsidRDefault="00000000">
      <w:pPr>
        <w:jc w:val="both"/>
        <w:rPr>
          <w:sz w:val="20"/>
          <w:szCs w:val="20"/>
        </w:rPr>
      </w:pPr>
      <w:r>
        <w:rPr>
          <w:rFonts w:ascii="Arial" w:eastAsia="Arial" w:hAnsi="Arial" w:cs="Arial"/>
          <w:b/>
          <w:bCs/>
          <w:i/>
          <w:iCs/>
          <w:sz w:val="20"/>
          <w:szCs w:val="20"/>
        </w:rPr>
        <w:t xml:space="preserve">7.  </w:t>
      </w:r>
      <w:r>
        <w:rPr>
          <w:rFonts w:ascii="Arial" w:eastAsia="Arial" w:hAnsi="Arial" w:cs="Arial"/>
          <w:sz w:val="20"/>
          <w:szCs w:val="20"/>
        </w:rPr>
        <w:t>All pets shall have and display, as appropriate, evidence of all required registrations, chips, inoculations and the name and address of their owner(s).</w:t>
      </w:r>
    </w:p>
    <w:p w14:paraId="5F543528" w14:textId="77777777" w:rsidR="00260318" w:rsidRDefault="00000000">
      <w:pPr>
        <w:jc w:val="both"/>
        <w:rPr>
          <w:sz w:val="20"/>
          <w:szCs w:val="20"/>
        </w:rPr>
      </w:pPr>
      <w:r>
        <w:rPr>
          <w:rFonts w:ascii="Arial" w:eastAsia="Arial" w:hAnsi="Arial" w:cs="Arial"/>
          <w:b/>
          <w:bCs/>
          <w:i/>
          <w:iCs/>
          <w:sz w:val="20"/>
          <w:szCs w:val="20"/>
        </w:rPr>
        <w:t xml:space="preserve">8.  </w:t>
      </w:r>
      <w:r>
        <w:rPr>
          <w:rFonts w:ascii="Arial" w:eastAsia="Arial" w:hAnsi="Arial" w:cs="Arial"/>
          <w:sz w:val="20"/>
          <w:szCs w:val="20"/>
        </w:rPr>
        <w:t>If any pet becomes obnoxious to other owners and/or neighbors by barking or otherwise, the owner(s) shall cause the problem to be corrected. If the problem is not corrected, then the owner(s) upon written notice from the Association, shall be required to appear at its Fines Committee meeting.</w:t>
      </w:r>
    </w:p>
    <w:p w14:paraId="3C881BC5" w14:textId="77777777" w:rsidR="00260318" w:rsidRDefault="00000000">
      <w:pPr>
        <w:jc w:val="both"/>
        <w:rPr>
          <w:sz w:val="20"/>
          <w:szCs w:val="20"/>
        </w:rPr>
      </w:pPr>
      <w:r>
        <w:rPr>
          <w:rFonts w:ascii="Arial" w:eastAsia="Arial" w:hAnsi="Arial" w:cs="Arial"/>
          <w:b/>
          <w:bCs/>
          <w:i/>
          <w:iCs/>
          <w:sz w:val="20"/>
          <w:szCs w:val="20"/>
        </w:rPr>
        <w:t xml:space="preserve">9.  </w:t>
      </w:r>
      <w:r>
        <w:rPr>
          <w:rFonts w:ascii="Arial" w:eastAsia="Arial" w:hAnsi="Arial" w:cs="Arial"/>
          <w:sz w:val="20"/>
          <w:szCs w:val="20"/>
        </w:rPr>
        <w:t xml:space="preserve">No owner shall inflict or cause cruelty upon or in connection with any pet. </w:t>
      </w:r>
    </w:p>
    <w:p w14:paraId="4C9E1F0B" w14:textId="77777777" w:rsidR="00260318" w:rsidRDefault="00000000">
      <w:pPr>
        <w:jc w:val="both"/>
        <w:rPr>
          <w:sz w:val="20"/>
          <w:szCs w:val="20"/>
        </w:rPr>
      </w:pPr>
      <w:r>
        <w:rPr>
          <w:rFonts w:ascii="Arial" w:eastAsia="Arial" w:hAnsi="Arial" w:cs="Arial"/>
          <w:b/>
          <w:bCs/>
          <w:i/>
          <w:iCs/>
          <w:sz w:val="20"/>
          <w:szCs w:val="20"/>
        </w:rPr>
        <w:t>10.</w:t>
      </w:r>
      <w:r>
        <w:rPr>
          <w:rFonts w:ascii="Arial" w:eastAsia="Arial" w:hAnsi="Arial" w:cs="Arial"/>
          <w:sz w:val="20"/>
          <w:szCs w:val="20"/>
        </w:rPr>
        <w:t xml:space="preserve">  No homeowner shall have more than two (2) dogs residing in their home.</w:t>
      </w:r>
    </w:p>
    <w:p w14:paraId="6919D7F6" w14:textId="77777777" w:rsidR="00260318" w:rsidRDefault="00000000">
      <w:pPr>
        <w:jc w:val="both"/>
        <w:rPr>
          <w:sz w:val="20"/>
          <w:szCs w:val="20"/>
        </w:rPr>
      </w:pPr>
      <w:r>
        <w:rPr>
          <w:rFonts w:ascii="Arial" w:eastAsia="Arial" w:hAnsi="Arial" w:cs="Arial"/>
          <w:b/>
          <w:bCs/>
          <w:sz w:val="20"/>
          <w:szCs w:val="20"/>
        </w:rPr>
        <w:t>11.</w:t>
      </w:r>
      <w:r>
        <w:rPr>
          <w:rFonts w:ascii="Arial" w:eastAsia="Arial" w:hAnsi="Arial" w:cs="Arial"/>
          <w:sz w:val="20"/>
          <w:szCs w:val="20"/>
        </w:rPr>
        <w:t xml:space="preserve">  Feeding of any wildlife on </w:t>
      </w:r>
      <w:proofErr w:type="gramStart"/>
      <w:r>
        <w:rPr>
          <w:rFonts w:ascii="Arial" w:eastAsia="Arial" w:hAnsi="Arial" w:cs="Arial"/>
          <w:sz w:val="20"/>
          <w:szCs w:val="20"/>
        </w:rPr>
        <w:t>homeowners</w:t>
      </w:r>
      <w:proofErr w:type="gramEnd"/>
      <w:r>
        <w:rPr>
          <w:rFonts w:ascii="Arial" w:eastAsia="Arial" w:hAnsi="Arial" w:cs="Arial"/>
          <w:sz w:val="20"/>
          <w:szCs w:val="20"/>
        </w:rPr>
        <w:t xml:space="preserve"> property, common areas and lakes is prohibited.</w:t>
      </w:r>
    </w:p>
    <w:p w14:paraId="1F7EF8F2" w14:textId="77777777" w:rsidR="00260318" w:rsidRDefault="00260318">
      <w:pPr>
        <w:jc w:val="both"/>
        <w:rPr>
          <w:rFonts w:ascii="Arial" w:eastAsia="Arial" w:hAnsi="Arial" w:cs="Arial"/>
          <w:sz w:val="20"/>
          <w:szCs w:val="20"/>
        </w:rPr>
      </w:pPr>
    </w:p>
    <w:p w14:paraId="65212A10" w14:textId="77777777" w:rsidR="00260318" w:rsidRDefault="00260318">
      <w:pPr>
        <w:jc w:val="both"/>
        <w:rPr>
          <w:rFonts w:ascii="Arial" w:eastAsia="Arial" w:hAnsi="Arial" w:cs="Arial"/>
          <w:sz w:val="20"/>
          <w:szCs w:val="20"/>
        </w:rPr>
      </w:pPr>
    </w:p>
    <w:p w14:paraId="445792F6" w14:textId="77777777" w:rsidR="00260318" w:rsidRDefault="00000000">
      <w:pPr>
        <w:jc w:val="both"/>
        <w:rPr>
          <w:sz w:val="20"/>
          <w:szCs w:val="20"/>
        </w:rPr>
      </w:pPr>
      <w:r>
        <w:rPr>
          <w:rFonts w:ascii="Arial" w:eastAsia="Arial" w:hAnsi="Arial" w:cs="Arial"/>
          <w:sz w:val="20"/>
          <w:szCs w:val="20"/>
        </w:rPr>
        <w:t>UPDATED:  08/25</w:t>
      </w:r>
    </w:p>
    <w:p w14:paraId="6EADB777" w14:textId="77777777" w:rsidR="00260318" w:rsidRDefault="00260318">
      <w:pPr>
        <w:jc w:val="both"/>
        <w:rPr>
          <w:rFonts w:ascii="Arial" w:eastAsia="Arial" w:hAnsi="Arial" w:cs="Arial"/>
          <w:sz w:val="24"/>
          <w:szCs w:val="24"/>
        </w:rPr>
      </w:pPr>
    </w:p>
    <w:p w14:paraId="196430BE" w14:textId="77777777" w:rsidR="00260318" w:rsidRDefault="00000000">
      <w:pPr>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3AE9AB4" w14:textId="77777777" w:rsidR="00260318" w:rsidRDefault="00260318">
      <w:pPr>
        <w:jc w:val="both"/>
        <w:rPr>
          <w:rFonts w:ascii="Arial" w:eastAsia="Arial" w:hAnsi="Arial" w:cs="Arial"/>
          <w:sz w:val="24"/>
          <w:szCs w:val="24"/>
        </w:rPr>
      </w:pPr>
    </w:p>
    <w:p w14:paraId="4C71AF46" w14:textId="77777777" w:rsidR="00260318" w:rsidRDefault="00260318">
      <w:pPr>
        <w:jc w:val="both"/>
        <w:rPr>
          <w:sz w:val="24"/>
          <w:szCs w:val="24"/>
        </w:rPr>
      </w:pPr>
    </w:p>
    <w:p w14:paraId="405E0000" w14:textId="77777777" w:rsidR="00260318" w:rsidRDefault="00260318">
      <w:pPr>
        <w:jc w:val="both"/>
        <w:rPr>
          <w:sz w:val="24"/>
          <w:szCs w:val="24"/>
        </w:rPr>
      </w:pPr>
    </w:p>
    <w:p w14:paraId="7132C53B" w14:textId="77777777" w:rsidR="00260318" w:rsidRDefault="00260318">
      <w:pPr>
        <w:jc w:val="both"/>
        <w:rPr>
          <w:sz w:val="24"/>
          <w:szCs w:val="24"/>
        </w:rPr>
      </w:pPr>
    </w:p>
    <w:p w14:paraId="43C56258" w14:textId="77777777" w:rsidR="00260318" w:rsidRDefault="00260318">
      <w:pPr>
        <w:jc w:val="both"/>
        <w:rPr>
          <w:sz w:val="24"/>
          <w:szCs w:val="24"/>
        </w:rPr>
      </w:pPr>
    </w:p>
    <w:p w14:paraId="065A91D4" w14:textId="77777777" w:rsidR="00260318" w:rsidRDefault="00260318">
      <w:pPr>
        <w:jc w:val="center"/>
        <w:rPr>
          <w:b/>
          <w:bCs/>
          <w:sz w:val="28"/>
          <w:szCs w:val="28"/>
        </w:rPr>
      </w:pPr>
    </w:p>
    <w:p w14:paraId="5B992CE8" w14:textId="77777777" w:rsidR="00260318" w:rsidRDefault="00000000">
      <w:pPr>
        <w:jc w:val="both"/>
        <w:rPr>
          <w:sz w:val="24"/>
          <w:szCs w:val="24"/>
        </w:rPr>
      </w:pPr>
      <w:r>
        <w:rPr>
          <w:sz w:val="24"/>
          <w:szCs w:val="24"/>
        </w:rPr>
        <w:tab/>
      </w:r>
    </w:p>
    <w:p w14:paraId="1E5CB7A5" w14:textId="77777777" w:rsidR="00260318" w:rsidRDefault="00260318">
      <w:pPr>
        <w:jc w:val="both"/>
        <w:rPr>
          <w:sz w:val="24"/>
          <w:szCs w:val="24"/>
        </w:rPr>
      </w:pPr>
    </w:p>
    <w:p w14:paraId="65FDF5FA" w14:textId="77777777" w:rsidR="00260318" w:rsidRDefault="00260318">
      <w:pPr>
        <w:jc w:val="both"/>
        <w:rPr>
          <w:sz w:val="24"/>
          <w:szCs w:val="24"/>
        </w:rPr>
      </w:pPr>
    </w:p>
    <w:p w14:paraId="5AD26B22" w14:textId="77777777" w:rsidR="00260318" w:rsidRDefault="00260318">
      <w:pPr>
        <w:jc w:val="both"/>
        <w:rPr>
          <w:sz w:val="24"/>
          <w:szCs w:val="24"/>
        </w:rPr>
      </w:pPr>
    </w:p>
    <w:p w14:paraId="5564E618" w14:textId="77777777" w:rsidR="00260318" w:rsidRDefault="0000000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1ADC1265" w14:textId="77777777" w:rsidR="00260318" w:rsidRDefault="00260318">
      <w:pPr>
        <w:jc w:val="both"/>
        <w:rPr>
          <w:sz w:val="24"/>
          <w:szCs w:val="24"/>
        </w:rPr>
      </w:pPr>
    </w:p>
    <w:p w14:paraId="07BA60D8" w14:textId="77777777" w:rsidR="00260318" w:rsidRDefault="00260318">
      <w:pPr>
        <w:jc w:val="both"/>
        <w:rPr>
          <w:sz w:val="24"/>
          <w:szCs w:val="24"/>
        </w:rPr>
      </w:pPr>
    </w:p>
    <w:p w14:paraId="14220222" w14:textId="77777777" w:rsidR="00260318" w:rsidRDefault="00000000">
      <w:pPr>
        <w:ind w:left="2880" w:firstLine="720"/>
        <w:jc w:val="both"/>
        <w:rPr>
          <w:sz w:val="28"/>
          <w:szCs w:val="28"/>
        </w:rPr>
      </w:pPr>
      <w:r>
        <w:rPr>
          <w:rFonts w:ascii="Arial" w:eastAsia="Arial" w:hAnsi="Arial" w:cs="Arial"/>
          <w:b/>
          <w:bCs/>
          <w:sz w:val="28"/>
          <w:szCs w:val="28"/>
        </w:rPr>
        <w:t>Page 16</w:t>
      </w:r>
    </w:p>
    <w:p w14:paraId="77B886A6" w14:textId="77777777" w:rsidR="00260318" w:rsidRDefault="00260318">
      <w:pPr>
        <w:jc w:val="both"/>
        <w:rPr>
          <w:sz w:val="24"/>
          <w:szCs w:val="24"/>
        </w:rPr>
      </w:pPr>
    </w:p>
    <w:p w14:paraId="7D128643" w14:textId="77777777" w:rsidR="00260318" w:rsidRDefault="00260318">
      <w:pPr>
        <w:jc w:val="both"/>
        <w:rPr>
          <w:sz w:val="24"/>
          <w:szCs w:val="24"/>
        </w:rPr>
      </w:pPr>
    </w:p>
    <w:p w14:paraId="4AB5B133" w14:textId="77777777" w:rsidR="00260318" w:rsidRDefault="00260318">
      <w:pPr>
        <w:jc w:val="both"/>
        <w:rPr>
          <w:sz w:val="24"/>
          <w:szCs w:val="24"/>
        </w:rPr>
      </w:pPr>
    </w:p>
    <w:p w14:paraId="375BCAEB" w14:textId="77777777" w:rsidR="00260318" w:rsidRDefault="00260318">
      <w:pPr>
        <w:jc w:val="both"/>
        <w:rPr>
          <w:sz w:val="24"/>
          <w:szCs w:val="24"/>
        </w:rPr>
      </w:pPr>
    </w:p>
    <w:p w14:paraId="57846798" w14:textId="77777777" w:rsidR="00260318" w:rsidRDefault="00260318">
      <w:pPr>
        <w:jc w:val="both"/>
        <w:rPr>
          <w:sz w:val="24"/>
          <w:szCs w:val="24"/>
        </w:rPr>
      </w:pPr>
    </w:p>
    <w:p w14:paraId="0D872457" w14:textId="77777777" w:rsidR="00260318" w:rsidRDefault="00260318">
      <w:pPr>
        <w:jc w:val="both"/>
        <w:rPr>
          <w:sz w:val="24"/>
          <w:szCs w:val="24"/>
        </w:rPr>
      </w:pPr>
    </w:p>
    <w:p w14:paraId="1489C339" w14:textId="77777777" w:rsidR="00260318" w:rsidRDefault="00260318">
      <w:pPr>
        <w:jc w:val="both"/>
        <w:rPr>
          <w:sz w:val="24"/>
          <w:szCs w:val="24"/>
        </w:rPr>
      </w:pPr>
    </w:p>
    <w:p w14:paraId="04131C3B" w14:textId="77777777" w:rsidR="00260318" w:rsidRDefault="00260318">
      <w:pPr>
        <w:jc w:val="center"/>
        <w:rPr>
          <w:b/>
          <w:bCs/>
          <w:sz w:val="28"/>
          <w:szCs w:val="28"/>
        </w:rPr>
      </w:pPr>
    </w:p>
    <w:p w14:paraId="6C2EB196"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565FC37F" w14:textId="77777777" w:rsidR="00260318" w:rsidRDefault="00000000">
      <w:pPr>
        <w:jc w:val="center"/>
        <w:rPr>
          <w:sz w:val="28"/>
          <w:szCs w:val="28"/>
        </w:rPr>
      </w:pPr>
      <w:r>
        <w:rPr>
          <w:rFonts w:ascii="Arial" w:eastAsia="Arial" w:hAnsi="Arial" w:cs="Arial"/>
          <w:b/>
          <w:bCs/>
          <w:sz w:val="28"/>
          <w:szCs w:val="28"/>
        </w:rPr>
        <w:t>RULES AND REGULATIONS</w:t>
      </w:r>
    </w:p>
    <w:p w14:paraId="32DBD0A7" w14:textId="77777777" w:rsidR="00260318" w:rsidRDefault="00000000">
      <w:pPr>
        <w:jc w:val="center"/>
        <w:rPr>
          <w:sz w:val="28"/>
          <w:szCs w:val="28"/>
        </w:rPr>
      </w:pPr>
      <w:r>
        <w:rPr>
          <w:rFonts w:ascii="Arial" w:eastAsia="Arial" w:hAnsi="Arial" w:cs="Arial"/>
          <w:b/>
          <w:bCs/>
          <w:sz w:val="28"/>
          <w:szCs w:val="28"/>
        </w:rPr>
        <w:t>USE AND ENJOYMENT OF LAKES</w:t>
      </w:r>
    </w:p>
    <w:p w14:paraId="35E077A0" w14:textId="77777777" w:rsidR="00260318" w:rsidRDefault="00260318">
      <w:pPr>
        <w:jc w:val="center"/>
        <w:rPr>
          <w:b/>
          <w:bCs/>
          <w:sz w:val="28"/>
          <w:szCs w:val="28"/>
        </w:rPr>
      </w:pPr>
    </w:p>
    <w:p w14:paraId="7F5A109C" w14:textId="77777777" w:rsidR="00260318" w:rsidRDefault="00260318">
      <w:pPr>
        <w:jc w:val="center"/>
        <w:rPr>
          <w:b/>
          <w:bCs/>
          <w:sz w:val="28"/>
          <w:szCs w:val="28"/>
        </w:rPr>
      </w:pPr>
    </w:p>
    <w:p w14:paraId="3D3C288F" w14:textId="77777777" w:rsidR="00260318" w:rsidRDefault="00260318">
      <w:pPr>
        <w:jc w:val="center"/>
        <w:rPr>
          <w:rFonts w:ascii="Arial" w:eastAsia="Arial" w:hAnsi="Arial" w:cs="Arial"/>
          <w:b/>
          <w:bCs/>
          <w:sz w:val="20"/>
          <w:szCs w:val="20"/>
        </w:rPr>
      </w:pPr>
    </w:p>
    <w:p w14:paraId="47ECC167" w14:textId="77777777" w:rsidR="00260318" w:rsidRDefault="00000000">
      <w:r>
        <w:rPr>
          <w:rFonts w:ascii="Arial" w:eastAsia="Arial" w:hAnsi="Arial" w:cs="Arial"/>
          <w:b/>
          <w:bCs/>
        </w:rPr>
        <w:t>A. LAKE LOT OWNERS:</w:t>
      </w:r>
    </w:p>
    <w:p w14:paraId="60C462E2"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The lakes shall be reserved for private use and enjoyment by the owners of lake lots, as that term is defined in the Declaration, or the family members, guests, invitees and tenants of the owner(s).</w:t>
      </w:r>
    </w:p>
    <w:p w14:paraId="69126977"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Owners of lake lots shall be permitted to fish and operate non-motorized watercraft in the lake on which they live.  An owner of a lake lot may only access the lake from the lake maintenance easement area which immediately abuts his lot and shall not enter any other lake lot or any other portion of the grassed lake maintenance easement area abutting other lake lots.</w:t>
      </w:r>
    </w:p>
    <w:p w14:paraId="0264F39E"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Owners of lots, which are defined as lake lots, shall not be permitted to fish in any lake or access any lake for the operation of a non-motorized watercraft.</w:t>
      </w:r>
    </w:p>
    <w:p w14:paraId="75E2B1C3"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Battery operated watercraft are motorized and are n</w:t>
      </w:r>
      <w:r>
        <w:rPr>
          <w:rFonts w:ascii="Arial" w:eastAsia="Arial" w:hAnsi="Arial" w:cs="Arial"/>
          <w:sz w:val="20"/>
          <w:szCs w:val="20"/>
          <w:u w:val="single"/>
        </w:rPr>
        <w:t xml:space="preserve">ot </w:t>
      </w:r>
      <w:r>
        <w:rPr>
          <w:rFonts w:ascii="Arial" w:eastAsia="Arial" w:hAnsi="Arial" w:cs="Arial"/>
          <w:sz w:val="20"/>
          <w:szCs w:val="20"/>
        </w:rPr>
        <w:t>permitted.</w:t>
      </w:r>
    </w:p>
    <w:p w14:paraId="14CA7CFB"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Watercraft and trailers shall not be stored on the lake banks or in the easement areas. Only watercraft which are permitted to be used with the lakes of the community may be stored within the backyards of lots.</w:t>
      </w:r>
    </w:p>
    <w:p w14:paraId="37296C65" w14:textId="77777777" w:rsidR="00260318" w:rsidRDefault="00000000">
      <w:pPr>
        <w:numPr>
          <w:ilvl w:val="0"/>
          <w:numId w:val="41"/>
        </w:numPr>
        <w:pBdr>
          <w:left w:val="none" w:sz="0" w:space="4" w:color="auto"/>
        </w:pBdr>
        <w:jc w:val="both"/>
        <w:rPr>
          <w:rFonts w:ascii="Arial" w:eastAsia="Arial" w:hAnsi="Arial" w:cs="Arial"/>
          <w:sz w:val="20"/>
          <w:szCs w:val="20"/>
        </w:rPr>
      </w:pPr>
      <w:r>
        <w:rPr>
          <w:rFonts w:ascii="Arial" w:eastAsia="Arial" w:hAnsi="Arial" w:cs="Arial"/>
          <w:sz w:val="20"/>
          <w:szCs w:val="20"/>
        </w:rPr>
        <w:t>Swimming and the operation of motorized watercrafts in any of the lakes is prohibited.</w:t>
      </w:r>
    </w:p>
    <w:p w14:paraId="4B3035E8" w14:textId="77777777" w:rsidR="00260318" w:rsidRDefault="00260318">
      <w:pPr>
        <w:jc w:val="both"/>
        <w:rPr>
          <w:rFonts w:ascii="Arial" w:eastAsia="Arial" w:hAnsi="Arial" w:cs="Arial"/>
          <w:b/>
          <w:bCs/>
          <w:sz w:val="20"/>
          <w:szCs w:val="20"/>
        </w:rPr>
      </w:pPr>
    </w:p>
    <w:p w14:paraId="1390EF9C" w14:textId="77777777" w:rsidR="00260318" w:rsidRDefault="00260318">
      <w:pPr>
        <w:jc w:val="both"/>
        <w:rPr>
          <w:rFonts w:ascii="Arial" w:eastAsia="Arial" w:hAnsi="Arial" w:cs="Arial"/>
          <w:b/>
          <w:bCs/>
          <w:i/>
          <w:iCs/>
          <w:sz w:val="20"/>
          <w:szCs w:val="20"/>
        </w:rPr>
      </w:pPr>
    </w:p>
    <w:p w14:paraId="3A44DD7C" w14:textId="32EFC21D" w:rsidR="00260318" w:rsidRDefault="000422FE">
      <w:pPr>
        <w:jc w:val="both"/>
        <w:rPr>
          <w:sz w:val="20"/>
          <w:szCs w:val="20"/>
        </w:rPr>
      </w:pPr>
      <w:r>
        <w:rPr>
          <w:rFonts w:ascii="Arial" w:eastAsia="Arial" w:hAnsi="Arial" w:cs="Arial"/>
          <w:b/>
          <w:bCs/>
          <w:sz w:val="20"/>
          <w:szCs w:val="20"/>
        </w:rPr>
        <w:t>B NON</w:t>
      </w:r>
      <w:r w:rsidR="00000000">
        <w:rPr>
          <w:rFonts w:ascii="Arial" w:eastAsia="Arial" w:hAnsi="Arial" w:cs="Arial"/>
          <w:b/>
          <w:bCs/>
          <w:sz w:val="20"/>
          <w:szCs w:val="20"/>
        </w:rPr>
        <w:t>-LAKE LOT OWNERS</w:t>
      </w:r>
    </w:p>
    <w:p w14:paraId="7EF19F28" w14:textId="77777777" w:rsidR="00260318" w:rsidRDefault="00000000">
      <w:pPr>
        <w:numPr>
          <w:ilvl w:val="0"/>
          <w:numId w:val="42"/>
        </w:numPr>
        <w:jc w:val="both"/>
        <w:rPr>
          <w:rFonts w:ascii="Times New Roman" w:eastAsia="Times New Roman" w:hAnsi="Times New Roman" w:cs="Times New Roman"/>
          <w:sz w:val="24"/>
          <w:szCs w:val="24"/>
        </w:rPr>
      </w:pPr>
      <w:r>
        <w:rPr>
          <w:rFonts w:ascii="Arial" w:eastAsia="Arial" w:hAnsi="Arial" w:cs="Arial"/>
          <w:sz w:val="20"/>
          <w:szCs w:val="20"/>
        </w:rPr>
        <w:t xml:space="preserve">The board approved non-lake owners are permitted to fish from three (3) locations on the Lawrence Road lakes.  </w:t>
      </w:r>
      <w:r>
        <w:rPr>
          <w:rFonts w:ascii="Arial" w:eastAsia="Arial" w:hAnsi="Arial" w:cs="Arial"/>
          <w:b/>
          <w:bCs/>
          <w:sz w:val="20"/>
          <w:szCs w:val="20"/>
        </w:rPr>
        <w:t xml:space="preserve">Only on the north end of the south lake and both the north and south ends of the north lake. </w:t>
      </w:r>
    </w:p>
    <w:p w14:paraId="1673BBD1" w14:textId="77777777" w:rsidR="00260318" w:rsidRDefault="00000000">
      <w:pPr>
        <w:numPr>
          <w:ilvl w:val="0"/>
          <w:numId w:val="42"/>
        </w:numPr>
        <w:jc w:val="both"/>
        <w:rPr>
          <w:rFonts w:ascii="Times New Roman" w:eastAsia="Times New Roman" w:hAnsi="Times New Roman" w:cs="Times New Roman"/>
          <w:sz w:val="24"/>
          <w:szCs w:val="24"/>
        </w:rPr>
      </w:pPr>
      <w:r>
        <w:rPr>
          <w:rFonts w:ascii="Arial" w:eastAsia="Arial" w:hAnsi="Arial" w:cs="Arial"/>
          <w:sz w:val="20"/>
          <w:szCs w:val="20"/>
        </w:rPr>
        <w:t>NO fishing will be allowed on the berms or behind any homes along Lawrence Road.</w:t>
      </w:r>
    </w:p>
    <w:p w14:paraId="70F9052F" w14:textId="77777777" w:rsidR="00260318" w:rsidRDefault="00000000">
      <w:pPr>
        <w:numPr>
          <w:ilvl w:val="0"/>
          <w:numId w:val="42"/>
        </w:numPr>
        <w:jc w:val="both"/>
        <w:rPr>
          <w:rFonts w:ascii="Times New Roman" w:eastAsia="Times New Roman" w:hAnsi="Times New Roman" w:cs="Times New Roman"/>
          <w:sz w:val="24"/>
          <w:szCs w:val="24"/>
        </w:rPr>
      </w:pPr>
      <w:r>
        <w:rPr>
          <w:rFonts w:ascii="Arial" w:eastAsia="Arial" w:hAnsi="Arial" w:cs="Arial"/>
          <w:sz w:val="20"/>
          <w:szCs w:val="20"/>
        </w:rPr>
        <w:t xml:space="preserve">No one shall park their vehicle at any of the entrances or streets in order to fish on </w:t>
      </w:r>
      <w:proofErr w:type="gramStart"/>
      <w:r>
        <w:rPr>
          <w:rFonts w:ascii="Arial" w:eastAsia="Arial" w:hAnsi="Arial" w:cs="Arial"/>
          <w:sz w:val="20"/>
          <w:szCs w:val="20"/>
        </w:rPr>
        <w:t>the  Lawrence</w:t>
      </w:r>
      <w:proofErr w:type="gramEnd"/>
      <w:r>
        <w:rPr>
          <w:rFonts w:ascii="Arial" w:eastAsia="Arial" w:hAnsi="Arial" w:cs="Arial"/>
          <w:sz w:val="20"/>
          <w:szCs w:val="20"/>
        </w:rPr>
        <w:t xml:space="preserve"> Road lakes.</w:t>
      </w:r>
    </w:p>
    <w:p w14:paraId="1C48C820" w14:textId="77777777" w:rsidR="00260318" w:rsidRDefault="00000000">
      <w:pPr>
        <w:jc w:val="both"/>
        <w:rPr>
          <w:sz w:val="20"/>
          <w:szCs w:val="20"/>
        </w:rPr>
      </w:pPr>
      <w:r>
        <w:rPr>
          <w:rFonts w:ascii="Arial" w:eastAsia="Arial" w:hAnsi="Arial" w:cs="Arial"/>
          <w:sz w:val="20"/>
          <w:szCs w:val="20"/>
        </w:rPr>
        <w:t>.</w:t>
      </w:r>
    </w:p>
    <w:p w14:paraId="2F322468" w14:textId="77777777" w:rsidR="00260318" w:rsidRDefault="00000000">
      <w:pPr>
        <w:jc w:val="both"/>
        <w:rPr>
          <w:sz w:val="20"/>
          <w:szCs w:val="20"/>
        </w:rPr>
      </w:pPr>
      <w:r>
        <w:rPr>
          <w:rFonts w:ascii="Arial" w:eastAsia="Arial" w:hAnsi="Arial" w:cs="Arial"/>
          <w:b/>
          <w:bCs/>
          <w:i/>
          <w:iCs/>
          <w:sz w:val="20"/>
          <w:szCs w:val="20"/>
        </w:rPr>
        <w:t xml:space="preserve"> </w:t>
      </w:r>
      <w:r>
        <w:rPr>
          <w:rFonts w:ascii="Arial" w:eastAsia="Arial" w:hAnsi="Arial" w:cs="Arial"/>
          <w:b/>
          <w:bCs/>
          <w:sz w:val="20"/>
          <w:szCs w:val="20"/>
        </w:rPr>
        <w:t>The Association is not responsible for any injuries incurred because of alligators or snakes in any of the lakes.</w:t>
      </w:r>
    </w:p>
    <w:p w14:paraId="31AB66C6" w14:textId="77777777" w:rsidR="00260318" w:rsidRDefault="00000000">
      <w:pPr>
        <w:jc w:val="both"/>
        <w:rPr>
          <w:sz w:val="20"/>
          <w:szCs w:val="20"/>
        </w:rPr>
      </w:pPr>
      <w:r>
        <w:rPr>
          <w:rFonts w:ascii="Arial" w:eastAsia="Arial" w:hAnsi="Arial" w:cs="Arial"/>
          <w:b/>
          <w:bCs/>
          <w:sz w:val="20"/>
          <w:szCs w:val="20"/>
        </w:rPr>
        <w:t xml:space="preserve">  </w:t>
      </w:r>
    </w:p>
    <w:p w14:paraId="17928E3A" w14:textId="77777777" w:rsidR="00260318" w:rsidRDefault="00260318">
      <w:pPr>
        <w:jc w:val="both"/>
        <w:rPr>
          <w:rFonts w:ascii="Arial" w:eastAsia="Arial" w:hAnsi="Arial" w:cs="Arial"/>
          <w:sz w:val="20"/>
          <w:szCs w:val="20"/>
        </w:rPr>
      </w:pPr>
    </w:p>
    <w:p w14:paraId="6C6707CE" w14:textId="77777777" w:rsidR="00260318" w:rsidRDefault="00260318">
      <w:pPr>
        <w:jc w:val="both"/>
        <w:rPr>
          <w:rFonts w:ascii="Arial" w:eastAsia="Arial" w:hAnsi="Arial" w:cs="Arial"/>
          <w:sz w:val="20"/>
          <w:szCs w:val="20"/>
        </w:rPr>
      </w:pPr>
    </w:p>
    <w:p w14:paraId="47A367A4" w14:textId="77777777" w:rsidR="00260318" w:rsidRDefault="00260318">
      <w:pPr>
        <w:jc w:val="both"/>
        <w:rPr>
          <w:rFonts w:ascii="Arial" w:eastAsia="Arial" w:hAnsi="Arial" w:cs="Arial"/>
          <w:sz w:val="20"/>
          <w:szCs w:val="20"/>
        </w:rPr>
      </w:pPr>
    </w:p>
    <w:p w14:paraId="62CBD784" w14:textId="77777777" w:rsidR="00260318" w:rsidRDefault="00000000">
      <w:pPr>
        <w:jc w:val="both"/>
        <w:rPr>
          <w:sz w:val="20"/>
          <w:szCs w:val="20"/>
        </w:rPr>
      </w:pPr>
      <w:r>
        <w:rPr>
          <w:rFonts w:ascii="Arial" w:eastAsia="Arial" w:hAnsi="Arial" w:cs="Arial"/>
          <w:sz w:val="20"/>
          <w:szCs w:val="20"/>
        </w:rPr>
        <w:t>UPDATED:  08/25</w:t>
      </w:r>
    </w:p>
    <w:p w14:paraId="4117D418" w14:textId="77777777" w:rsidR="00260318" w:rsidRDefault="0000000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4A308133" w14:textId="77777777" w:rsidR="00260318" w:rsidRDefault="00260318">
      <w:pPr>
        <w:jc w:val="both"/>
        <w:rPr>
          <w:sz w:val="24"/>
          <w:szCs w:val="24"/>
        </w:rPr>
      </w:pPr>
    </w:p>
    <w:p w14:paraId="41D94B42" w14:textId="77777777" w:rsidR="00260318" w:rsidRDefault="00260318">
      <w:pPr>
        <w:jc w:val="both"/>
        <w:rPr>
          <w:sz w:val="24"/>
          <w:szCs w:val="24"/>
        </w:rPr>
      </w:pPr>
    </w:p>
    <w:p w14:paraId="4828F2A0" w14:textId="77777777" w:rsidR="00260318" w:rsidRDefault="00260318">
      <w:pPr>
        <w:jc w:val="both"/>
        <w:rPr>
          <w:sz w:val="24"/>
          <w:szCs w:val="24"/>
        </w:rPr>
      </w:pPr>
    </w:p>
    <w:p w14:paraId="65F0C12F" w14:textId="77777777" w:rsidR="00260318" w:rsidRDefault="00260318">
      <w:pPr>
        <w:jc w:val="both"/>
        <w:rPr>
          <w:sz w:val="24"/>
          <w:szCs w:val="24"/>
        </w:rPr>
      </w:pPr>
    </w:p>
    <w:p w14:paraId="603018D7" w14:textId="77777777" w:rsidR="00260318" w:rsidRDefault="00260318">
      <w:pPr>
        <w:jc w:val="both"/>
        <w:rPr>
          <w:sz w:val="24"/>
          <w:szCs w:val="24"/>
        </w:rPr>
      </w:pPr>
    </w:p>
    <w:p w14:paraId="3035D81B" w14:textId="77777777" w:rsidR="00260318" w:rsidRDefault="00260318">
      <w:pPr>
        <w:jc w:val="both"/>
        <w:rPr>
          <w:sz w:val="24"/>
          <w:szCs w:val="24"/>
        </w:rPr>
      </w:pPr>
    </w:p>
    <w:p w14:paraId="1CB06225" w14:textId="77777777" w:rsidR="00260318" w:rsidRDefault="00260318">
      <w:pPr>
        <w:jc w:val="both"/>
        <w:rPr>
          <w:sz w:val="24"/>
          <w:szCs w:val="24"/>
        </w:rPr>
      </w:pPr>
    </w:p>
    <w:p w14:paraId="35B1F338" w14:textId="77777777" w:rsidR="00260318" w:rsidRDefault="00260318">
      <w:pPr>
        <w:jc w:val="both"/>
        <w:rPr>
          <w:sz w:val="24"/>
          <w:szCs w:val="24"/>
        </w:rPr>
      </w:pPr>
    </w:p>
    <w:p w14:paraId="06CC73A7" w14:textId="77777777" w:rsidR="00260318" w:rsidRDefault="00260318">
      <w:pPr>
        <w:jc w:val="both"/>
        <w:rPr>
          <w:sz w:val="24"/>
          <w:szCs w:val="24"/>
        </w:rPr>
      </w:pPr>
    </w:p>
    <w:p w14:paraId="6C7D8C02" w14:textId="77777777" w:rsidR="00260318" w:rsidRDefault="0000000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rFonts w:ascii="Arial" w:eastAsia="Arial" w:hAnsi="Arial" w:cs="Arial"/>
          <w:b/>
          <w:bCs/>
          <w:sz w:val="28"/>
          <w:szCs w:val="28"/>
        </w:rPr>
        <w:t>Page 17</w:t>
      </w:r>
    </w:p>
    <w:p w14:paraId="2771075D" w14:textId="77777777" w:rsidR="00260318" w:rsidRDefault="00260318">
      <w:pPr>
        <w:jc w:val="both"/>
        <w:rPr>
          <w:b/>
          <w:bCs/>
          <w:i/>
          <w:iCs/>
          <w:sz w:val="24"/>
          <w:szCs w:val="24"/>
        </w:rPr>
      </w:pPr>
    </w:p>
    <w:p w14:paraId="36343E26" w14:textId="77777777" w:rsidR="00260318" w:rsidRDefault="00260318">
      <w:pPr>
        <w:jc w:val="both"/>
        <w:rPr>
          <w:sz w:val="24"/>
          <w:szCs w:val="24"/>
        </w:rPr>
      </w:pPr>
    </w:p>
    <w:p w14:paraId="0D40F699" w14:textId="77777777" w:rsidR="00260318" w:rsidRDefault="00260318">
      <w:pPr>
        <w:jc w:val="both"/>
        <w:rPr>
          <w:sz w:val="24"/>
          <w:szCs w:val="24"/>
        </w:rPr>
      </w:pPr>
    </w:p>
    <w:p w14:paraId="1041074E" w14:textId="77777777" w:rsidR="00260318" w:rsidRDefault="00260318">
      <w:pPr>
        <w:jc w:val="both"/>
        <w:rPr>
          <w:sz w:val="24"/>
          <w:szCs w:val="24"/>
        </w:rPr>
      </w:pPr>
    </w:p>
    <w:p w14:paraId="29C1E5E6" w14:textId="77777777" w:rsidR="00260318" w:rsidRDefault="00260318">
      <w:pPr>
        <w:jc w:val="both"/>
        <w:rPr>
          <w:sz w:val="24"/>
          <w:szCs w:val="24"/>
        </w:rPr>
      </w:pPr>
    </w:p>
    <w:p w14:paraId="0E9D62A1" w14:textId="77777777" w:rsidR="00260318" w:rsidRDefault="00260318">
      <w:pPr>
        <w:jc w:val="both"/>
        <w:rPr>
          <w:sz w:val="24"/>
          <w:szCs w:val="24"/>
        </w:rPr>
      </w:pPr>
    </w:p>
    <w:p w14:paraId="46DD6533" w14:textId="77777777" w:rsidR="00260318" w:rsidRDefault="00260318">
      <w:pPr>
        <w:jc w:val="both"/>
        <w:rPr>
          <w:sz w:val="24"/>
          <w:szCs w:val="24"/>
        </w:rPr>
      </w:pPr>
    </w:p>
    <w:p w14:paraId="36801D89" w14:textId="77777777" w:rsidR="00260318" w:rsidRDefault="00260318">
      <w:pPr>
        <w:jc w:val="both"/>
        <w:rPr>
          <w:rFonts w:ascii="Arial" w:eastAsia="Arial" w:hAnsi="Arial" w:cs="Arial"/>
          <w:sz w:val="24"/>
          <w:szCs w:val="24"/>
        </w:rPr>
      </w:pPr>
    </w:p>
    <w:p w14:paraId="6BF9D999"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6B1DB1B3" w14:textId="77777777" w:rsidR="00260318" w:rsidRDefault="00000000">
      <w:pPr>
        <w:jc w:val="center"/>
        <w:rPr>
          <w:sz w:val="28"/>
          <w:szCs w:val="28"/>
        </w:rPr>
      </w:pPr>
      <w:r>
        <w:rPr>
          <w:rFonts w:ascii="Arial" w:eastAsia="Arial" w:hAnsi="Arial" w:cs="Arial"/>
          <w:b/>
          <w:bCs/>
          <w:sz w:val="28"/>
          <w:szCs w:val="28"/>
        </w:rPr>
        <w:t>RULES AND REGULATIONS</w:t>
      </w:r>
    </w:p>
    <w:p w14:paraId="6D370840" w14:textId="77777777" w:rsidR="00260318" w:rsidRDefault="00000000">
      <w:pPr>
        <w:jc w:val="center"/>
        <w:rPr>
          <w:sz w:val="28"/>
          <w:szCs w:val="28"/>
        </w:rPr>
      </w:pPr>
      <w:r>
        <w:rPr>
          <w:rFonts w:ascii="Arial" w:eastAsia="Arial" w:hAnsi="Arial" w:cs="Arial"/>
          <w:b/>
          <w:bCs/>
          <w:sz w:val="28"/>
          <w:szCs w:val="28"/>
        </w:rPr>
        <w:t>LEASING OF HOMES</w:t>
      </w:r>
    </w:p>
    <w:p w14:paraId="73447290" w14:textId="77777777" w:rsidR="00260318" w:rsidRDefault="00260318">
      <w:pPr>
        <w:jc w:val="center"/>
        <w:rPr>
          <w:b/>
          <w:bCs/>
          <w:sz w:val="28"/>
          <w:szCs w:val="28"/>
        </w:rPr>
      </w:pPr>
    </w:p>
    <w:p w14:paraId="23EBED22" w14:textId="77777777" w:rsidR="00260318" w:rsidRDefault="00260318">
      <w:pPr>
        <w:jc w:val="center"/>
        <w:rPr>
          <w:b/>
          <w:bCs/>
          <w:sz w:val="28"/>
          <w:szCs w:val="28"/>
        </w:rPr>
      </w:pPr>
    </w:p>
    <w:p w14:paraId="2CF4FDB4" w14:textId="77777777" w:rsidR="00260318" w:rsidRDefault="00000000">
      <w:pPr>
        <w:numPr>
          <w:ilvl w:val="0"/>
          <w:numId w:val="43"/>
        </w:numPr>
        <w:pBdr>
          <w:left w:val="none" w:sz="0" w:space="4" w:color="auto"/>
        </w:pBdr>
        <w:spacing w:after="329"/>
        <w:ind w:right="14"/>
        <w:rPr>
          <w:rFonts w:ascii="Arial" w:eastAsia="Arial" w:hAnsi="Arial" w:cs="Arial"/>
          <w:sz w:val="20"/>
          <w:szCs w:val="20"/>
        </w:rPr>
      </w:pPr>
      <w:r>
        <w:rPr>
          <w:rFonts w:ascii="Arial" w:eastAsia="Arial" w:hAnsi="Arial" w:cs="Arial"/>
          <w:sz w:val="20"/>
          <w:szCs w:val="20"/>
        </w:rPr>
        <w:t>No portion of a Home, other than an entire Home, shall be rented by the Owner. No Home, or portion thereof, shall be sub-let.</w:t>
      </w:r>
    </w:p>
    <w:p w14:paraId="4DB5BFC0" w14:textId="77777777" w:rsidR="00260318" w:rsidRDefault="00000000">
      <w:pPr>
        <w:numPr>
          <w:ilvl w:val="0"/>
          <w:numId w:val="43"/>
        </w:numPr>
        <w:pBdr>
          <w:left w:val="none" w:sz="0" w:space="4" w:color="auto"/>
        </w:pBdr>
        <w:spacing w:after="344" w:line="247" w:lineRule="auto"/>
        <w:ind w:right="14"/>
        <w:jc w:val="both"/>
        <w:rPr>
          <w:rFonts w:ascii="Arial" w:eastAsia="Arial" w:hAnsi="Arial" w:cs="Arial"/>
          <w:sz w:val="20"/>
          <w:szCs w:val="20"/>
        </w:rPr>
      </w:pPr>
      <w:r>
        <w:rPr>
          <w:rFonts w:ascii="Arial" w:eastAsia="Arial" w:hAnsi="Arial" w:cs="Arial"/>
          <w:sz w:val="20"/>
          <w:szCs w:val="20"/>
        </w:rPr>
        <w:t>All leases shall provide that the right of the tenant to use and occupy the Home and the Common Areas shall be subject and subordinate in all respects to the provisions of the Declaration and the Rules and Regulations.</w:t>
      </w:r>
    </w:p>
    <w:p w14:paraId="508A0F07" w14:textId="77777777" w:rsidR="00260318" w:rsidRDefault="00000000">
      <w:pPr>
        <w:numPr>
          <w:ilvl w:val="0"/>
          <w:numId w:val="43"/>
        </w:numPr>
        <w:pBdr>
          <w:left w:val="none" w:sz="0" w:space="4" w:color="auto"/>
        </w:pBdr>
        <w:spacing w:after="333" w:line="247" w:lineRule="auto"/>
        <w:ind w:right="14"/>
        <w:jc w:val="both"/>
        <w:rPr>
          <w:rFonts w:ascii="Arial" w:eastAsia="Arial" w:hAnsi="Arial" w:cs="Arial"/>
          <w:sz w:val="20"/>
          <w:szCs w:val="20"/>
        </w:rPr>
      </w:pPr>
      <w:r>
        <w:rPr>
          <w:rFonts w:ascii="Arial" w:eastAsia="Arial" w:hAnsi="Arial" w:cs="Arial"/>
          <w:sz w:val="20"/>
          <w:szCs w:val="20"/>
        </w:rPr>
        <w:t>All leases shall ensure that the Association shall have the right to terminate the lease upon the tenant's failure to observe any of the provisions of the Association Documents or the Rules and Regulations upon notification by the Board.</w:t>
      </w:r>
    </w:p>
    <w:p w14:paraId="5B6F570F" w14:textId="062FA1D0" w:rsidR="00260318" w:rsidRDefault="00000000">
      <w:pPr>
        <w:numPr>
          <w:ilvl w:val="0"/>
          <w:numId w:val="43"/>
        </w:numPr>
        <w:pBdr>
          <w:left w:val="none" w:sz="0" w:space="4" w:color="auto"/>
        </w:pBdr>
        <w:spacing w:after="335" w:line="247" w:lineRule="auto"/>
        <w:ind w:right="14"/>
        <w:jc w:val="both"/>
        <w:rPr>
          <w:rFonts w:ascii="Arial" w:eastAsia="Arial" w:hAnsi="Arial" w:cs="Arial"/>
          <w:sz w:val="20"/>
          <w:szCs w:val="20"/>
        </w:rPr>
      </w:pPr>
      <w:r>
        <w:rPr>
          <w:rFonts w:ascii="Arial" w:eastAsia="Arial" w:hAnsi="Arial" w:cs="Arial"/>
          <w:sz w:val="20"/>
          <w:szCs w:val="20"/>
        </w:rPr>
        <w:t xml:space="preserve">All leases shall provide for a minimum term of one (1) year. No lease shall provide for an early lease termination which would reduce the lease term to a period of less than one (l) year. </w:t>
      </w:r>
    </w:p>
    <w:p w14:paraId="596BBA48" w14:textId="77777777" w:rsidR="00260318" w:rsidRDefault="00000000">
      <w:pPr>
        <w:numPr>
          <w:ilvl w:val="0"/>
          <w:numId w:val="43"/>
        </w:numPr>
        <w:pBdr>
          <w:left w:val="none" w:sz="0" w:space="4" w:color="auto"/>
        </w:pBdr>
        <w:spacing w:after="359" w:line="247" w:lineRule="auto"/>
        <w:ind w:right="14"/>
        <w:jc w:val="both"/>
        <w:rPr>
          <w:rFonts w:ascii="Arial" w:eastAsia="Arial" w:hAnsi="Arial" w:cs="Arial"/>
          <w:sz w:val="20"/>
          <w:szCs w:val="20"/>
        </w:rPr>
      </w:pPr>
      <w:r>
        <w:rPr>
          <w:rFonts w:ascii="Arial" w:eastAsia="Arial" w:hAnsi="Arial" w:cs="Arial"/>
          <w:sz w:val="20"/>
          <w:szCs w:val="20"/>
        </w:rPr>
        <w:t>The Owner of a leased Home shall be jointly and severally liable with his tenant for compliance with the Association Documents and the Rules and Regulations and to the Association to pay Assessments and/or any claim for injury or damage to persons or property caused by the acts or omissions of the tenants and/or those for who the Owner is responsible.</w:t>
      </w:r>
    </w:p>
    <w:p w14:paraId="14D64236" w14:textId="77777777" w:rsidR="00260318" w:rsidRDefault="00000000">
      <w:pPr>
        <w:numPr>
          <w:ilvl w:val="0"/>
          <w:numId w:val="43"/>
        </w:numPr>
        <w:pBdr>
          <w:left w:val="none" w:sz="0" w:space="4" w:color="auto"/>
        </w:pBdr>
        <w:spacing w:after="321" w:line="247" w:lineRule="auto"/>
        <w:ind w:right="14"/>
        <w:jc w:val="both"/>
        <w:rPr>
          <w:rFonts w:ascii="Arial" w:eastAsia="Arial" w:hAnsi="Arial" w:cs="Arial"/>
          <w:sz w:val="20"/>
          <w:szCs w:val="20"/>
        </w:rPr>
      </w:pPr>
      <w:r>
        <w:rPr>
          <w:rFonts w:ascii="Arial" w:eastAsia="Arial" w:hAnsi="Arial" w:cs="Arial"/>
          <w:sz w:val="20"/>
          <w:szCs w:val="20"/>
        </w:rPr>
        <w:t xml:space="preserve">The owner shall provide the Association with a copy of all executed leases and renewals in their entirety for the Home. </w:t>
      </w:r>
    </w:p>
    <w:p w14:paraId="7AB6D43A" w14:textId="77777777" w:rsidR="00260318" w:rsidRDefault="00000000">
      <w:pPr>
        <w:numPr>
          <w:ilvl w:val="0"/>
          <w:numId w:val="43"/>
        </w:numPr>
        <w:pBdr>
          <w:left w:val="none" w:sz="0" w:space="4" w:color="auto"/>
        </w:pBdr>
        <w:spacing w:after="321" w:line="247" w:lineRule="auto"/>
        <w:ind w:right="14"/>
        <w:jc w:val="both"/>
        <w:rPr>
          <w:rFonts w:ascii="Arial" w:eastAsia="Arial" w:hAnsi="Arial" w:cs="Arial"/>
          <w:sz w:val="20"/>
          <w:szCs w:val="20"/>
        </w:rPr>
      </w:pPr>
      <w:r>
        <w:rPr>
          <w:rFonts w:ascii="Arial" w:eastAsia="Arial" w:hAnsi="Arial" w:cs="Arial"/>
          <w:sz w:val="20"/>
          <w:szCs w:val="20"/>
        </w:rPr>
        <w:t xml:space="preserve">Prior to leasing a Nautica Home, the Owner will be responsible for contacting the Association for a Realtor Code. An application must be submitted with a copy of the lease agreement attached. </w:t>
      </w:r>
    </w:p>
    <w:p w14:paraId="52F8A144" w14:textId="77777777" w:rsidR="00260318" w:rsidRDefault="00000000">
      <w:pPr>
        <w:numPr>
          <w:ilvl w:val="0"/>
          <w:numId w:val="43"/>
        </w:numPr>
        <w:pBdr>
          <w:left w:val="none" w:sz="0" w:space="4" w:color="auto"/>
        </w:pBdr>
        <w:spacing w:after="344" w:line="247" w:lineRule="auto"/>
        <w:ind w:right="14"/>
        <w:jc w:val="both"/>
        <w:rPr>
          <w:rFonts w:ascii="Arial" w:eastAsia="Arial" w:hAnsi="Arial" w:cs="Arial"/>
          <w:sz w:val="20"/>
          <w:szCs w:val="20"/>
        </w:rPr>
      </w:pPr>
      <w:r>
        <w:rPr>
          <w:rFonts w:ascii="Arial" w:eastAsia="Arial" w:hAnsi="Arial" w:cs="Arial"/>
          <w:sz w:val="20"/>
          <w:szCs w:val="20"/>
        </w:rPr>
        <w:t xml:space="preserve">The Association will require that the Owner </w:t>
      </w:r>
      <w:r>
        <w:rPr>
          <w:rFonts w:ascii="Arial" w:eastAsia="Arial" w:hAnsi="Arial" w:cs="Arial"/>
          <w:sz w:val="20"/>
          <w:szCs w:val="20"/>
          <w:u w:val="single"/>
        </w:rPr>
        <w:t>provide</w:t>
      </w:r>
      <w:r>
        <w:rPr>
          <w:rFonts w:ascii="Arial" w:eastAsia="Arial" w:hAnsi="Arial" w:cs="Arial"/>
          <w:sz w:val="20"/>
          <w:szCs w:val="20"/>
        </w:rPr>
        <w:t xml:space="preserve"> the Tenant a copy of the Rules and Regulations of the Association as part of the lease agreement.</w:t>
      </w:r>
    </w:p>
    <w:p w14:paraId="274F92A2" w14:textId="77777777" w:rsidR="00260318" w:rsidRDefault="00000000">
      <w:pPr>
        <w:numPr>
          <w:ilvl w:val="0"/>
          <w:numId w:val="43"/>
        </w:numPr>
        <w:pBdr>
          <w:left w:val="none" w:sz="0" w:space="4" w:color="auto"/>
        </w:pBdr>
        <w:spacing w:after="310" w:line="247" w:lineRule="auto"/>
        <w:ind w:right="14"/>
        <w:jc w:val="both"/>
        <w:rPr>
          <w:rFonts w:ascii="Arial" w:eastAsia="Arial" w:hAnsi="Arial" w:cs="Arial"/>
          <w:sz w:val="20"/>
          <w:szCs w:val="20"/>
        </w:rPr>
      </w:pPr>
      <w:r>
        <w:rPr>
          <w:rFonts w:ascii="Arial" w:eastAsia="Arial" w:hAnsi="Arial" w:cs="Arial"/>
          <w:sz w:val="20"/>
          <w:szCs w:val="20"/>
        </w:rPr>
        <w:t xml:space="preserve">The Owner and Tenant shall provide the Association with current vehicle information for the Home. </w:t>
      </w:r>
      <w:r>
        <w:rPr>
          <w:rFonts w:ascii="Arial" w:eastAsia="Arial" w:hAnsi="Arial" w:cs="Arial"/>
          <w:b/>
          <w:bCs/>
          <w:sz w:val="20"/>
          <w:szCs w:val="20"/>
        </w:rPr>
        <w:t>See Page 20 for Gate Access Control Policies.</w:t>
      </w:r>
    </w:p>
    <w:p w14:paraId="32B91E07" w14:textId="77777777" w:rsidR="00260318" w:rsidRDefault="00000000">
      <w:pPr>
        <w:numPr>
          <w:ilvl w:val="0"/>
          <w:numId w:val="43"/>
        </w:numPr>
        <w:spacing w:after="240"/>
        <w:ind w:right="14" w:hanging="378"/>
        <w:jc w:val="both"/>
        <w:rPr>
          <w:rFonts w:ascii="Arial" w:eastAsia="Arial" w:hAnsi="Arial" w:cs="Arial"/>
          <w:sz w:val="20"/>
          <w:szCs w:val="20"/>
        </w:rPr>
      </w:pPr>
      <w:r>
        <w:rPr>
          <w:rFonts w:ascii="Arial" w:eastAsia="Arial" w:hAnsi="Arial" w:cs="Arial"/>
          <w:sz w:val="20"/>
          <w:szCs w:val="20"/>
        </w:rPr>
        <w:t xml:space="preserve">The Association will provide the Tenant with transponders and key fobs so the Tenant has access to the Community. The Tenant will be responsible for providing the Association with any changes to the vehicle information as it occurs. </w:t>
      </w:r>
    </w:p>
    <w:p w14:paraId="02C1CFD5" w14:textId="77777777" w:rsidR="00260318" w:rsidRDefault="00000000">
      <w:pPr>
        <w:numPr>
          <w:ilvl w:val="0"/>
          <w:numId w:val="43"/>
        </w:numPr>
        <w:ind w:right="14" w:hanging="378"/>
        <w:jc w:val="both"/>
        <w:rPr>
          <w:rFonts w:ascii="Arial" w:eastAsia="Arial" w:hAnsi="Arial" w:cs="Arial"/>
          <w:sz w:val="20"/>
          <w:szCs w:val="20"/>
        </w:rPr>
      </w:pPr>
      <w:r>
        <w:rPr>
          <w:rFonts w:ascii="Arial" w:eastAsia="Arial" w:hAnsi="Arial" w:cs="Arial"/>
          <w:sz w:val="20"/>
          <w:szCs w:val="20"/>
        </w:rPr>
        <w:t>Owner will maintain Unoccupied Homes. If the Association needs to, it will have property maintained and the Owner will be responsible for ALL charges.</w:t>
      </w:r>
    </w:p>
    <w:p w14:paraId="604ED753" w14:textId="77777777" w:rsidR="00260318" w:rsidRDefault="00260318">
      <w:pPr>
        <w:ind w:left="720" w:right="14"/>
        <w:rPr>
          <w:rFonts w:ascii="Times New Roman" w:eastAsia="Times New Roman" w:hAnsi="Times New Roman" w:cs="Times New Roman"/>
        </w:rPr>
      </w:pPr>
    </w:p>
    <w:p w14:paraId="4BA766CB" w14:textId="77777777" w:rsidR="00260318" w:rsidRDefault="00260318">
      <w:pPr>
        <w:ind w:left="720" w:right="14"/>
        <w:rPr>
          <w:rFonts w:ascii="Times New Roman" w:eastAsia="Times New Roman" w:hAnsi="Times New Roman" w:cs="Times New Roman"/>
        </w:rPr>
      </w:pPr>
    </w:p>
    <w:p w14:paraId="701F49D8" w14:textId="77777777" w:rsidR="00260318" w:rsidRDefault="00000000">
      <w:pPr>
        <w:ind w:left="720" w:right="14"/>
        <w:rPr>
          <w:sz w:val="20"/>
          <w:szCs w:val="20"/>
        </w:rPr>
      </w:pPr>
      <w:r>
        <w:rPr>
          <w:rFonts w:ascii="Times New Roman" w:eastAsia="Times New Roman" w:hAnsi="Times New Roman" w:cs="Times New Roman"/>
          <w:sz w:val="20"/>
          <w:szCs w:val="20"/>
        </w:rPr>
        <w:t>Updated 08/25</w:t>
      </w:r>
    </w:p>
    <w:p w14:paraId="7B60C3F9" w14:textId="77777777" w:rsidR="00260318" w:rsidRDefault="00260318">
      <w:pPr>
        <w:ind w:left="720" w:right="14"/>
        <w:rPr>
          <w:rFonts w:ascii="Times New Roman" w:eastAsia="Times New Roman" w:hAnsi="Times New Roman" w:cs="Times New Roman"/>
          <w:sz w:val="20"/>
          <w:szCs w:val="20"/>
        </w:rPr>
      </w:pPr>
    </w:p>
    <w:p w14:paraId="4A4B25DC" w14:textId="77777777" w:rsidR="00260318" w:rsidRDefault="00000000">
      <w:pPr>
        <w:ind w:left="720" w:right="14"/>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3FF8533F" w14:textId="77777777" w:rsidR="00260318" w:rsidRDefault="00260318">
      <w:pPr>
        <w:ind w:left="720" w:right="14"/>
        <w:rPr>
          <w:rFonts w:ascii="Times New Roman" w:eastAsia="Times New Roman" w:hAnsi="Times New Roman" w:cs="Times New Roman"/>
          <w:sz w:val="20"/>
          <w:szCs w:val="20"/>
        </w:rPr>
      </w:pPr>
    </w:p>
    <w:p w14:paraId="349E6810" w14:textId="77777777" w:rsidR="00260318" w:rsidRDefault="00260318">
      <w:pPr>
        <w:ind w:left="720" w:right="14"/>
        <w:rPr>
          <w:rFonts w:ascii="Times New Roman" w:eastAsia="Times New Roman" w:hAnsi="Times New Roman" w:cs="Times New Roman"/>
          <w:sz w:val="20"/>
          <w:szCs w:val="20"/>
        </w:rPr>
      </w:pPr>
    </w:p>
    <w:p w14:paraId="3C0AEEED" w14:textId="77777777" w:rsidR="00260318" w:rsidRDefault="00260318">
      <w:pPr>
        <w:ind w:left="720" w:right="14"/>
        <w:rPr>
          <w:rFonts w:ascii="Times New Roman" w:eastAsia="Times New Roman" w:hAnsi="Times New Roman" w:cs="Times New Roman"/>
          <w:sz w:val="20"/>
          <w:szCs w:val="20"/>
        </w:rPr>
      </w:pPr>
    </w:p>
    <w:p w14:paraId="0A7CCE05" w14:textId="77777777" w:rsidR="00260318" w:rsidRDefault="00260318">
      <w:pPr>
        <w:ind w:left="720" w:right="14"/>
        <w:rPr>
          <w:rFonts w:ascii="Times New Roman" w:eastAsia="Times New Roman" w:hAnsi="Times New Roman" w:cs="Times New Roman"/>
          <w:sz w:val="20"/>
          <w:szCs w:val="20"/>
        </w:rPr>
      </w:pPr>
    </w:p>
    <w:p w14:paraId="70F85A13" w14:textId="77777777" w:rsidR="00260318" w:rsidRDefault="00000000">
      <w:pPr>
        <w:spacing w:after="1053"/>
        <w:ind w:left="2880" w:right="14" w:firstLine="720"/>
        <w:rPr>
          <w:rFonts w:ascii="Arial" w:eastAsia="Arial" w:hAnsi="Arial" w:cs="Arial"/>
          <w:sz w:val="20"/>
          <w:szCs w:val="20"/>
        </w:rPr>
      </w:pPr>
      <w:r>
        <w:rPr>
          <w:rFonts w:ascii="Arial" w:eastAsia="Arial" w:hAnsi="Arial" w:cs="Arial"/>
          <w:b/>
          <w:bCs/>
          <w:sz w:val="28"/>
          <w:szCs w:val="28"/>
        </w:rPr>
        <w:t>Page 18</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p>
    <w:p w14:paraId="02A476F4" w14:textId="77777777" w:rsidR="00260318" w:rsidRDefault="00260318">
      <w:pPr>
        <w:jc w:val="center"/>
        <w:rPr>
          <w:b/>
          <w:bCs/>
          <w:sz w:val="28"/>
          <w:szCs w:val="28"/>
        </w:rPr>
      </w:pPr>
    </w:p>
    <w:p w14:paraId="7A741F6A" w14:textId="77777777" w:rsidR="00260318" w:rsidRDefault="00260318">
      <w:pPr>
        <w:jc w:val="center"/>
        <w:rPr>
          <w:b/>
          <w:bCs/>
          <w:sz w:val="28"/>
          <w:szCs w:val="28"/>
        </w:rPr>
      </w:pPr>
    </w:p>
    <w:p w14:paraId="53E62F3A" w14:textId="77777777" w:rsidR="00260318" w:rsidRDefault="00260318">
      <w:pPr>
        <w:jc w:val="center"/>
        <w:rPr>
          <w:b/>
          <w:bCs/>
          <w:sz w:val="28"/>
          <w:szCs w:val="28"/>
        </w:rPr>
      </w:pPr>
    </w:p>
    <w:p w14:paraId="40AEAF71"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088D670F" w14:textId="77777777" w:rsidR="00260318" w:rsidRDefault="00000000">
      <w:pPr>
        <w:jc w:val="center"/>
        <w:rPr>
          <w:sz w:val="28"/>
          <w:szCs w:val="28"/>
        </w:rPr>
      </w:pPr>
      <w:r>
        <w:rPr>
          <w:rFonts w:ascii="Arial" w:eastAsia="Arial" w:hAnsi="Arial" w:cs="Arial"/>
          <w:b/>
          <w:bCs/>
          <w:sz w:val="28"/>
          <w:szCs w:val="28"/>
        </w:rPr>
        <w:t>RULES AND REGULATIONS</w:t>
      </w:r>
    </w:p>
    <w:p w14:paraId="33B7583B" w14:textId="77777777" w:rsidR="00260318" w:rsidRDefault="00000000">
      <w:pPr>
        <w:pStyle w:val="Heading1"/>
        <w:spacing w:before="0" w:after="969" w:line="264" w:lineRule="auto"/>
        <w:ind w:left="3005" w:right="101" w:firstLine="595"/>
        <w:rPr>
          <w:sz w:val="28"/>
          <w:szCs w:val="28"/>
        </w:rPr>
      </w:pPr>
      <w:r>
        <w:rPr>
          <w:rFonts w:ascii="Arial" w:eastAsia="Arial" w:hAnsi="Arial" w:cs="Arial"/>
          <w:color w:val="auto"/>
          <w:sz w:val="28"/>
          <w:szCs w:val="28"/>
        </w:rPr>
        <w:t>SELLING OF HOMES</w:t>
      </w:r>
    </w:p>
    <w:p w14:paraId="1BC0A89A" w14:textId="77777777" w:rsidR="00260318" w:rsidRDefault="00000000">
      <w:pPr>
        <w:pStyle w:val="Heading1"/>
        <w:spacing w:before="0"/>
        <w:ind w:right="101"/>
      </w:pPr>
      <w:r>
        <w:rPr>
          <w:rFonts w:ascii="Arial" w:eastAsia="Arial" w:hAnsi="Arial" w:cs="Arial"/>
          <w:color w:val="auto"/>
          <w:sz w:val="22"/>
          <w:szCs w:val="22"/>
        </w:rPr>
        <w:t>The owner(</w:t>
      </w:r>
      <w:r>
        <w:rPr>
          <w:rFonts w:ascii="Arial" w:eastAsia="Arial" w:hAnsi="Arial" w:cs="Arial"/>
          <w:strike/>
          <w:color w:val="auto"/>
          <w:sz w:val="22"/>
          <w:szCs w:val="22"/>
        </w:rPr>
        <w:t>s)</w:t>
      </w:r>
      <w:r>
        <w:rPr>
          <w:rFonts w:ascii="Arial" w:eastAsia="Arial" w:hAnsi="Arial" w:cs="Arial"/>
          <w:color w:val="auto"/>
          <w:sz w:val="22"/>
          <w:szCs w:val="22"/>
        </w:rPr>
        <w:t xml:space="preserve"> must notify the Association of the intent to sell the home </w:t>
      </w:r>
      <w:r>
        <w:rPr>
          <w:rFonts w:ascii="Arial" w:eastAsia="Arial" w:hAnsi="Arial" w:cs="Arial"/>
          <w:color w:val="auto"/>
          <w:sz w:val="22"/>
          <w:szCs w:val="22"/>
          <w:u w:val="single"/>
        </w:rPr>
        <w:t xml:space="preserve">prior </w:t>
      </w:r>
      <w:r>
        <w:rPr>
          <w:rFonts w:ascii="Arial" w:eastAsia="Arial" w:hAnsi="Arial" w:cs="Arial"/>
          <w:color w:val="auto"/>
          <w:sz w:val="22"/>
          <w:szCs w:val="22"/>
        </w:rPr>
        <w:t xml:space="preserve">to the </w:t>
      </w:r>
      <w:proofErr w:type="gramStart"/>
      <w:r>
        <w:rPr>
          <w:rFonts w:ascii="Arial" w:eastAsia="Arial" w:hAnsi="Arial" w:cs="Arial"/>
          <w:color w:val="auto"/>
          <w:sz w:val="22"/>
          <w:szCs w:val="22"/>
        </w:rPr>
        <w:t>sale  of</w:t>
      </w:r>
      <w:proofErr w:type="gramEnd"/>
      <w:r>
        <w:rPr>
          <w:rFonts w:ascii="Arial" w:eastAsia="Arial" w:hAnsi="Arial" w:cs="Arial"/>
          <w:color w:val="auto"/>
          <w:sz w:val="22"/>
          <w:szCs w:val="22"/>
        </w:rPr>
        <w:t xml:space="preserve"> the property by contacting the Property Manager </w:t>
      </w:r>
      <w:r>
        <w:rPr>
          <w:rFonts w:ascii="Arial" w:eastAsia="Arial" w:hAnsi="Arial" w:cs="Arial"/>
          <w:color w:val="auto"/>
          <w:sz w:val="22"/>
          <w:szCs w:val="22"/>
          <w:u w:val="single"/>
        </w:rPr>
        <w:t>in person.</w:t>
      </w:r>
    </w:p>
    <w:p w14:paraId="4910D544" w14:textId="77777777" w:rsidR="00260318" w:rsidRDefault="00260318">
      <w:pPr>
        <w:rPr>
          <w:rFonts w:ascii="Arial" w:eastAsia="Arial" w:hAnsi="Arial" w:cs="Arial"/>
          <w:color w:val="EE0000"/>
        </w:rPr>
      </w:pPr>
    </w:p>
    <w:p w14:paraId="25D269D2" w14:textId="77777777" w:rsidR="00260318" w:rsidRDefault="00260318">
      <w:pPr>
        <w:rPr>
          <w:rFonts w:ascii="Arial" w:eastAsia="Arial" w:hAnsi="Arial" w:cs="Arial"/>
          <w:sz w:val="20"/>
          <w:szCs w:val="20"/>
        </w:rPr>
      </w:pPr>
    </w:p>
    <w:p w14:paraId="14326825" w14:textId="77777777" w:rsidR="00260318" w:rsidRDefault="00000000">
      <w:pPr>
        <w:numPr>
          <w:ilvl w:val="0"/>
          <w:numId w:val="44"/>
        </w:numPr>
        <w:pBdr>
          <w:left w:val="none" w:sz="0" w:space="4" w:color="auto"/>
        </w:pBdr>
        <w:spacing w:after="270" w:line="247" w:lineRule="auto"/>
        <w:ind w:right="14"/>
        <w:jc w:val="both"/>
        <w:rPr>
          <w:rFonts w:ascii="Arial" w:eastAsia="Arial" w:hAnsi="Arial" w:cs="Arial"/>
          <w:sz w:val="20"/>
          <w:szCs w:val="20"/>
        </w:rPr>
      </w:pPr>
      <w:r>
        <w:rPr>
          <w:rFonts w:ascii="Arial" w:eastAsia="Arial" w:hAnsi="Arial" w:cs="Arial"/>
          <w:sz w:val="20"/>
          <w:szCs w:val="20"/>
        </w:rPr>
        <w:t>The owner will be responsible for contacting the Association for the approved documents. A copy of the sales agreement must be attached. No realtor code will be issued without approval from the Board of Directors. Owner must be current with their assessments.</w:t>
      </w:r>
    </w:p>
    <w:p w14:paraId="6CD21886" w14:textId="77777777" w:rsidR="00260318" w:rsidRDefault="00000000">
      <w:pPr>
        <w:numPr>
          <w:ilvl w:val="0"/>
          <w:numId w:val="44"/>
        </w:numPr>
        <w:pBdr>
          <w:left w:val="none" w:sz="0" w:space="4" w:color="auto"/>
        </w:pBdr>
        <w:spacing w:after="257" w:line="247" w:lineRule="auto"/>
        <w:ind w:right="14"/>
        <w:jc w:val="both"/>
        <w:rPr>
          <w:rFonts w:ascii="Arial" w:eastAsia="Arial" w:hAnsi="Arial" w:cs="Arial"/>
          <w:sz w:val="20"/>
          <w:szCs w:val="20"/>
        </w:rPr>
      </w:pPr>
      <w:r>
        <w:rPr>
          <w:rFonts w:ascii="Arial" w:eastAsia="Arial" w:hAnsi="Arial" w:cs="Arial"/>
          <w:sz w:val="20"/>
          <w:szCs w:val="20"/>
        </w:rPr>
        <w:t xml:space="preserve">The owner is permitted to install only </w:t>
      </w:r>
      <w:r>
        <w:rPr>
          <w:rFonts w:ascii="Arial" w:eastAsia="Arial" w:hAnsi="Arial" w:cs="Arial"/>
          <w:sz w:val="20"/>
          <w:szCs w:val="20"/>
          <w:u w:val="single"/>
        </w:rPr>
        <w:t>one (1) 18" x 24"</w:t>
      </w:r>
      <w:r>
        <w:rPr>
          <w:rFonts w:ascii="Arial" w:eastAsia="Arial" w:hAnsi="Arial" w:cs="Arial"/>
          <w:sz w:val="20"/>
          <w:szCs w:val="20"/>
        </w:rPr>
        <w:t xml:space="preserve"> For Sale sign on the front window of the home.  No sign is to be put on the fascia of the home, on the lawn or garage.</w:t>
      </w:r>
    </w:p>
    <w:p w14:paraId="5303B8A7" w14:textId="77777777" w:rsidR="00260318" w:rsidRDefault="00000000">
      <w:pPr>
        <w:numPr>
          <w:ilvl w:val="0"/>
          <w:numId w:val="44"/>
        </w:numPr>
        <w:pBdr>
          <w:left w:val="none" w:sz="0" w:space="4" w:color="auto"/>
        </w:pBdr>
        <w:spacing w:after="239" w:line="247" w:lineRule="auto"/>
        <w:ind w:right="14"/>
        <w:jc w:val="both"/>
        <w:rPr>
          <w:rFonts w:ascii="Arial" w:eastAsia="Arial" w:hAnsi="Arial" w:cs="Arial"/>
          <w:sz w:val="20"/>
          <w:szCs w:val="20"/>
        </w:rPr>
      </w:pPr>
      <w:r>
        <w:rPr>
          <w:rFonts w:ascii="Arial" w:eastAsia="Arial" w:hAnsi="Arial" w:cs="Arial"/>
          <w:sz w:val="20"/>
          <w:szCs w:val="20"/>
        </w:rPr>
        <w:t>Owner shall provide the Purchaser a copy, at Owner's expense, of the Documents and current Rules and Regulations of the Association as part of the sales agreement.</w:t>
      </w:r>
    </w:p>
    <w:p w14:paraId="50CFAEC4" w14:textId="77777777" w:rsidR="00260318" w:rsidRDefault="00000000">
      <w:pPr>
        <w:numPr>
          <w:ilvl w:val="0"/>
          <w:numId w:val="44"/>
        </w:numPr>
        <w:pBdr>
          <w:left w:val="none" w:sz="0" w:space="4" w:color="auto"/>
        </w:pBdr>
        <w:spacing w:after="279" w:line="247" w:lineRule="auto"/>
        <w:ind w:right="14"/>
        <w:jc w:val="both"/>
        <w:rPr>
          <w:rFonts w:ascii="Arial" w:eastAsia="Arial" w:hAnsi="Arial" w:cs="Arial"/>
          <w:sz w:val="20"/>
          <w:szCs w:val="20"/>
        </w:rPr>
      </w:pPr>
      <w:r>
        <w:rPr>
          <w:rFonts w:ascii="Arial" w:eastAsia="Arial" w:hAnsi="Arial" w:cs="Arial"/>
          <w:sz w:val="20"/>
          <w:szCs w:val="20"/>
        </w:rPr>
        <w:t>When selling a Home, the Owner will be responsible for providing notice to the Purchaser that all fees, fines and any A.C.C. issues have been resolved to the satisfaction of the Association. This notice shall be attached to the sales contract when Home is sold.</w:t>
      </w:r>
    </w:p>
    <w:p w14:paraId="4A7075B6" w14:textId="3BC4161C" w:rsidR="00260318" w:rsidRDefault="00000000">
      <w:pPr>
        <w:numPr>
          <w:ilvl w:val="0"/>
          <w:numId w:val="44"/>
        </w:numPr>
        <w:pBdr>
          <w:left w:val="none" w:sz="0" w:space="4" w:color="auto"/>
        </w:pBdr>
        <w:spacing w:after="271" w:line="247" w:lineRule="auto"/>
        <w:ind w:right="14"/>
        <w:jc w:val="both"/>
        <w:rPr>
          <w:rFonts w:ascii="Arial" w:eastAsia="Arial" w:hAnsi="Arial" w:cs="Arial"/>
          <w:sz w:val="20"/>
          <w:szCs w:val="20"/>
        </w:rPr>
      </w:pPr>
      <w:r>
        <w:rPr>
          <w:rFonts w:ascii="Arial" w:eastAsia="Arial" w:hAnsi="Arial" w:cs="Arial"/>
          <w:sz w:val="20"/>
          <w:szCs w:val="20"/>
        </w:rPr>
        <w:t xml:space="preserve">Owner shall provide the key fobs to the clubhouse, exercise room </w:t>
      </w:r>
      <w:r w:rsidR="000422FE">
        <w:rPr>
          <w:rFonts w:ascii="Arial" w:eastAsia="Arial" w:hAnsi="Arial" w:cs="Arial"/>
          <w:sz w:val="20"/>
          <w:szCs w:val="20"/>
        </w:rPr>
        <w:t>and gates</w:t>
      </w:r>
      <w:r>
        <w:rPr>
          <w:rFonts w:ascii="Arial" w:eastAsia="Arial" w:hAnsi="Arial" w:cs="Arial"/>
          <w:sz w:val="20"/>
          <w:szCs w:val="20"/>
        </w:rPr>
        <w:t xml:space="preserve"> to the Purchaser.</w:t>
      </w:r>
    </w:p>
    <w:p w14:paraId="57609F28" w14:textId="77777777" w:rsidR="00260318" w:rsidRDefault="00000000">
      <w:pPr>
        <w:numPr>
          <w:ilvl w:val="0"/>
          <w:numId w:val="44"/>
        </w:numPr>
        <w:pBdr>
          <w:left w:val="none" w:sz="0" w:space="4" w:color="auto"/>
        </w:pBdr>
        <w:spacing w:before="240"/>
        <w:ind w:right="14"/>
        <w:jc w:val="both"/>
        <w:rPr>
          <w:rFonts w:ascii="Arial" w:eastAsia="Arial" w:hAnsi="Arial" w:cs="Arial"/>
          <w:sz w:val="20"/>
          <w:szCs w:val="20"/>
        </w:rPr>
      </w:pPr>
      <w:r>
        <w:rPr>
          <w:rFonts w:ascii="Arial" w:eastAsia="Arial" w:hAnsi="Arial" w:cs="Arial"/>
          <w:sz w:val="20"/>
          <w:szCs w:val="20"/>
        </w:rPr>
        <w:t xml:space="preserve">Purchaser will be responsible for notifying Association of all latest information regarding vehicles for the transponders and key fobs. </w:t>
      </w:r>
      <w:r>
        <w:rPr>
          <w:rFonts w:ascii="Arial" w:eastAsia="Arial" w:hAnsi="Arial" w:cs="Arial"/>
          <w:b/>
          <w:bCs/>
          <w:sz w:val="20"/>
          <w:szCs w:val="20"/>
        </w:rPr>
        <w:t>See Page 20 for Gate Access Control Policies.</w:t>
      </w:r>
    </w:p>
    <w:p w14:paraId="30C6ABC8" w14:textId="77777777" w:rsidR="00260318" w:rsidRDefault="00260318">
      <w:pPr>
        <w:ind w:left="720" w:right="14"/>
        <w:jc w:val="both"/>
        <w:rPr>
          <w:rFonts w:ascii="Arial" w:eastAsia="Arial" w:hAnsi="Arial" w:cs="Arial"/>
          <w:sz w:val="20"/>
          <w:szCs w:val="20"/>
        </w:rPr>
      </w:pPr>
    </w:p>
    <w:p w14:paraId="50B8E0DC" w14:textId="77777777" w:rsidR="00260318" w:rsidRDefault="00000000">
      <w:pPr>
        <w:numPr>
          <w:ilvl w:val="0"/>
          <w:numId w:val="45"/>
        </w:numPr>
        <w:pBdr>
          <w:left w:val="none" w:sz="0" w:space="4" w:color="auto"/>
        </w:pBdr>
        <w:ind w:right="749"/>
        <w:jc w:val="both"/>
        <w:rPr>
          <w:rFonts w:ascii="Arial" w:eastAsia="Arial" w:hAnsi="Arial" w:cs="Arial"/>
          <w:sz w:val="20"/>
          <w:szCs w:val="20"/>
        </w:rPr>
      </w:pPr>
      <w:r>
        <w:rPr>
          <w:rFonts w:ascii="Arial" w:eastAsia="Arial" w:hAnsi="Arial" w:cs="Arial"/>
          <w:sz w:val="20"/>
          <w:szCs w:val="20"/>
        </w:rPr>
        <w:t>The Owner will maintain Unoccupied Homes. If the Association deems it necessary, the Association will have the property maintained and the Owner will be responsible for all charges.</w:t>
      </w:r>
    </w:p>
    <w:p w14:paraId="5F974384" w14:textId="77777777" w:rsidR="00260318" w:rsidRDefault="00260318">
      <w:pPr>
        <w:ind w:left="720" w:right="749"/>
        <w:rPr>
          <w:rFonts w:ascii="Arial" w:eastAsia="Arial" w:hAnsi="Arial" w:cs="Arial"/>
          <w:sz w:val="20"/>
          <w:szCs w:val="20"/>
        </w:rPr>
      </w:pPr>
    </w:p>
    <w:p w14:paraId="490618DC" w14:textId="77777777" w:rsidR="00260318" w:rsidRDefault="00000000">
      <w:pPr>
        <w:tabs>
          <w:tab w:val="left" w:pos="2780"/>
        </w:tabs>
        <w:ind w:left="720" w:right="749"/>
        <w:rPr>
          <w:rFonts w:ascii="Arial" w:eastAsia="Arial" w:hAnsi="Arial" w:cs="Arial"/>
          <w:sz w:val="20"/>
          <w:szCs w:val="20"/>
        </w:rPr>
      </w:pPr>
      <w:r>
        <w:rPr>
          <w:rFonts w:ascii="Arial" w:eastAsia="Arial" w:hAnsi="Arial" w:cs="Arial"/>
          <w:sz w:val="20"/>
          <w:szCs w:val="20"/>
        </w:rPr>
        <w:tab/>
      </w:r>
    </w:p>
    <w:p w14:paraId="09F49E12" w14:textId="77777777" w:rsidR="00260318" w:rsidRDefault="00260318">
      <w:pPr>
        <w:ind w:left="720" w:right="749"/>
        <w:rPr>
          <w:rFonts w:ascii="Arial" w:eastAsia="Arial" w:hAnsi="Arial" w:cs="Arial"/>
          <w:sz w:val="20"/>
          <w:szCs w:val="20"/>
        </w:rPr>
      </w:pPr>
    </w:p>
    <w:p w14:paraId="0860CC78" w14:textId="77777777" w:rsidR="00260318" w:rsidRDefault="00000000">
      <w:pPr>
        <w:ind w:left="720" w:right="749"/>
        <w:rPr>
          <w:sz w:val="20"/>
          <w:szCs w:val="20"/>
        </w:rPr>
      </w:pPr>
      <w:r>
        <w:rPr>
          <w:rFonts w:ascii="Arial" w:eastAsia="Arial" w:hAnsi="Arial" w:cs="Arial"/>
          <w:sz w:val="20"/>
          <w:szCs w:val="20"/>
        </w:rPr>
        <w:t>Updated 08/25</w:t>
      </w:r>
    </w:p>
    <w:p w14:paraId="0490C65A" w14:textId="77777777" w:rsidR="00260318" w:rsidRDefault="00260318">
      <w:pPr>
        <w:ind w:left="720" w:right="749"/>
        <w:rPr>
          <w:rFonts w:ascii="Arial" w:eastAsia="Arial" w:hAnsi="Arial" w:cs="Arial"/>
          <w:sz w:val="20"/>
          <w:szCs w:val="20"/>
        </w:rPr>
      </w:pPr>
    </w:p>
    <w:p w14:paraId="41162B5C" w14:textId="77777777" w:rsidR="00260318" w:rsidRDefault="00260318">
      <w:pPr>
        <w:ind w:left="720" w:right="749"/>
        <w:rPr>
          <w:rFonts w:ascii="Cambria" w:eastAsia="Cambria" w:hAnsi="Cambria" w:cs="Cambria"/>
          <w:sz w:val="20"/>
          <w:szCs w:val="20"/>
        </w:rPr>
      </w:pPr>
    </w:p>
    <w:p w14:paraId="0A8A38E6" w14:textId="77777777" w:rsidR="00260318" w:rsidRDefault="00260318">
      <w:pPr>
        <w:ind w:left="720" w:right="749"/>
        <w:rPr>
          <w:rFonts w:ascii="Cambria" w:eastAsia="Cambria" w:hAnsi="Cambria" w:cs="Cambria"/>
          <w:sz w:val="20"/>
          <w:szCs w:val="20"/>
        </w:rPr>
      </w:pPr>
    </w:p>
    <w:p w14:paraId="73B5862D" w14:textId="77777777" w:rsidR="00260318" w:rsidRDefault="00000000">
      <w:pPr>
        <w:ind w:left="720" w:right="749"/>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15E95626" w14:textId="77777777" w:rsidR="00260318" w:rsidRDefault="00260318">
      <w:pPr>
        <w:ind w:left="720" w:right="749"/>
        <w:rPr>
          <w:rFonts w:ascii="Cambria" w:eastAsia="Cambria" w:hAnsi="Cambria" w:cs="Cambria"/>
          <w:sz w:val="20"/>
          <w:szCs w:val="20"/>
        </w:rPr>
      </w:pPr>
    </w:p>
    <w:p w14:paraId="339AB590" w14:textId="77777777" w:rsidR="00260318" w:rsidRDefault="00260318">
      <w:pPr>
        <w:ind w:left="720" w:right="749"/>
        <w:rPr>
          <w:rFonts w:ascii="Cambria" w:eastAsia="Cambria" w:hAnsi="Cambria" w:cs="Cambria"/>
          <w:sz w:val="20"/>
          <w:szCs w:val="20"/>
        </w:rPr>
      </w:pPr>
    </w:p>
    <w:p w14:paraId="51343346" w14:textId="77777777" w:rsidR="00260318" w:rsidRDefault="00260318">
      <w:pPr>
        <w:ind w:left="720" w:right="749"/>
        <w:rPr>
          <w:rFonts w:ascii="Cambria" w:eastAsia="Cambria" w:hAnsi="Cambria" w:cs="Cambria"/>
          <w:sz w:val="20"/>
          <w:szCs w:val="20"/>
        </w:rPr>
      </w:pPr>
    </w:p>
    <w:p w14:paraId="5A9FD5BA" w14:textId="77777777" w:rsidR="00260318" w:rsidRDefault="00260318">
      <w:pPr>
        <w:ind w:left="720" w:right="749"/>
        <w:rPr>
          <w:rFonts w:ascii="Cambria" w:eastAsia="Cambria" w:hAnsi="Cambria" w:cs="Cambria"/>
          <w:sz w:val="20"/>
          <w:szCs w:val="20"/>
        </w:rPr>
      </w:pPr>
    </w:p>
    <w:p w14:paraId="40D71D7B" w14:textId="77777777" w:rsidR="00260318" w:rsidRDefault="00260318">
      <w:pPr>
        <w:ind w:left="720" w:right="749"/>
        <w:rPr>
          <w:rFonts w:ascii="Cambria" w:eastAsia="Cambria" w:hAnsi="Cambria" w:cs="Cambria"/>
          <w:sz w:val="20"/>
          <w:szCs w:val="20"/>
        </w:rPr>
      </w:pPr>
    </w:p>
    <w:p w14:paraId="1792DA84" w14:textId="77777777" w:rsidR="00260318" w:rsidRDefault="00260318">
      <w:pPr>
        <w:ind w:left="720" w:right="749"/>
        <w:rPr>
          <w:rFonts w:ascii="Cambria" w:eastAsia="Cambria" w:hAnsi="Cambria" w:cs="Cambria"/>
          <w:sz w:val="20"/>
          <w:szCs w:val="20"/>
        </w:rPr>
      </w:pPr>
    </w:p>
    <w:p w14:paraId="77D5C3D4" w14:textId="77777777" w:rsidR="00260318" w:rsidRDefault="00260318">
      <w:pPr>
        <w:ind w:left="720" w:right="749"/>
        <w:rPr>
          <w:rFonts w:ascii="Cambria" w:eastAsia="Cambria" w:hAnsi="Cambria" w:cs="Cambria"/>
          <w:sz w:val="20"/>
          <w:szCs w:val="20"/>
        </w:rPr>
      </w:pPr>
    </w:p>
    <w:p w14:paraId="5EC69FF6" w14:textId="77777777" w:rsidR="00260318" w:rsidRDefault="00260318">
      <w:pPr>
        <w:ind w:left="720" w:right="749"/>
        <w:rPr>
          <w:rFonts w:ascii="Cambria" w:eastAsia="Cambria" w:hAnsi="Cambria" w:cs="Cambria"/>
          <w:sz w:val="20"/>
          <w:szCs w:val="20"/>
        </w:rPr>
      </w:pPr>
    </w:p>
    <w:p w14:paraId="04F39BA1" w14:textId="77777777" w:rsidR="00260318" w:rsidRDefault="00000000">
      <w:pPr>
        <w:ind w:left="720" w:right="749"/>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10A61B40" w14:textId="77777777" w:rsidR="00260318" w:rsidRDefault="00000000">
      <w:pPr>
        <w:spacing w:after="3580"/>
        <w:ind w:left="2880" w:right="749" w:firstLine="720"/>
        <w:rPr>
          <w:sz w:val="28"/>
          <w:szCs w:val="28"/>
        </w:rPr>
      </w:pPr>
      <w:r>
        <w:rPr>
          <w:rFonts w:ascii="Arial" w:eastAsia="Arial" w:hAnsi="Arial" w:cs="Arial"/>
          <w:b/>
          <w:bCs/>
          <w:sz w:val="28"/>
          <w:szCs w:val="28"/>
        </w:rPr>
        <w:t>Page 19</w:t>
      </w:r>
    </w:p>
    <w:p w14:paraId="4F701CB9" w14:textId="77777777" w:rsidR="00260318" w:rsidRDefault="00260318">
      <w:pPr>
        <w:jc w:val="center"/>
        <w:rPr>
          <w:b/>
          <w:bCs/>
          <w:sz w:val="28"/>
          <w:szCs w:val="28"/>
        </w:rPr>
      </w:pPr>
    </w:p>
    <w:p w14:paraId="1B0AC112"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069D9D8B" w14:textId="77777777" w:rsidR="00260318" w:rsidRDefault="00000000">
      <w:pPr>
        <w:jc w:val="center"/>
        <w:rPr>
          <w:sz w:val="28"/>
          <w:szCs w:val="28"/>
        </w:rPr>
      </w:pPr>
      <w:r>
        <w:rPr>
          <w:rFonts w:ascii="Arial" w:eastAsia="Arial" w:hAnsi="Arial" w:cs="Arial"/>
          <w:b/>
          <w:bCs/>
          <w:sz w:val="28"/>
          <w:szCs w:val="28"/>
        </w:rPr>
        <w:t>RULES AND REGULATIONS</w:t>
      </w:r>
    </w:p>
    <w:p w14:paraId="67B19457" w14:textId="77777777" w:rsidR="00260318" w:rsidRDefault="00000000">
      <w:pPr>
        <w:spacing w:line="259" w:lineRule="auto"/>
        <w:ind w:right="749"/>
        <w:jc w:val="center"/>
        <w:rPr>
          <w:sz w:val="28"/>
          <w:szCs w:val="28"/>
        </w:rPr>
      </w:pPr>
      <w:r>
        <w:rPr>
          <w:rFonts w:ascii="Arial" w:eastAsia="Arial" w:hAnsi="Arial" w:cs="Arial"/>
          <w:sz w:val="24"/>
          <w:szCs w:val="24"/>
        </w:rPr>
        <w:t xml:space="preserve"> </w:t>
      </w:r>
      <w:r>
        <w:rPr>
          <w:rFonts w:ascii="Arial" w:eastAsia="Arial" w:hAnsi="Arial" w:cs="Arial"/>
          <w:b/>
          <w:bCs/>
          <w:sz w:val="28"/>
          <w:szCs w:val="28"/>
        </w:rPr>
        <w:t>NAUTICA GATE ACCESS CONTROL POLICIES</w:t>
      </w:r>
    </w:p>
    <w:p w14:paraId="2294CC50" w14:textId="77777777" w:rsidR="00260318" w:rsidRDefault="00000000">
      <w:pPr>
        <w:spacing w:line="259" w:lineRule="auto"/>
        <w:ind w:right="749"/>
        <w:rPr>
          <w:sz w:val="24"/>
          <w:szCs w:val="24"/>
        </w:rPr>
      </w:pPr>
      <w:r>
        <w:rPr>
          <w:rFonts w:ascii="Times New Roman" w:eastAsia="Times New Roman" w:hAnsi="Times New Roman" w:cs="Times New Roman"/>
          <w:b/>
          <w:bCs/>
          <w:color w:val="EE0000"/>
          <w:sz w:val="24"/>
          <w:szCs w:val="24"/>
        </w:rPr>
        <w:t xml:space="preserve"> </w:t>
      </w:r>
    </w:p>
    <w:p w14:paraId="416ED275" w14:textId="1265ACC7" w:rsidR="00260318" w:rsidRDefault="00000000">
      <w:pPr>
        <w:spacing w:line="259" w:lineRule="auto"/>
        <w:ind w:right="749"/>
        <w:rPr>
          <w:sz w:val="24"/>
          <w:szCs w:val="24"/>
        </w:rPr>
      </w:pPr>
      <w:r>
        <w:rPr>
          <w:rFonts w:ascii="Arial" w:eastAsia="Arial" w:hAnsi="Arial" w:cs="Arial"/>
          <w:b/>
          <w:bCs/>
          <w:sz w:val="24"/>
          <w:szCs w:val="24"/>
        </w:rPr>
        <w:t xml:space="preserve">COSTS: TRANSPONDERS </w:t>
      </w:r>
      <w:r w:rsidR="000422FE">
        <w:rPr>
          <w:rFonts w:ascii="Arial" w:eastAsia="Arial" w:hAnsi="Arial" w:cs="Arial"/>
          <w:b/>
          <w:bCs/>
          <w:sz w:val="24"/>
          <w:szCs w:val="24"/>
        </w:rPr>
        <w:t>- $</w:t>
      </w:r>
      <w:r>
        <w:rPr>
          <w:rFonts w:ascii="Arial" w:eastAsia="Arial" w:hAnsi="Arial" w:cs="Arial"/>
          <w:b/>
          <w:bCs/>
          <w:sz w:val="24"/>
          <w:szCs w:val="24"/>
        </w:rPr>
        <w:t>50.00 EACH</w:t>
      </w:r>
    </w:p>
    <w:p w14:paraId="538CB196" w14:textId="10F820C2" w:rsidR="00260318" w:rsidRDefault="00000000">
      <w:pPr>
        <w:spacing w:line="259" w:lineRule="auto"/>
        <w:ind w:right="749"/>
        <w:rPr>
          <w:rFonts w:ascii="Arial" w:eastAsia="Arial" w:hAnsi="Arial" w:cs="Arial"/>
          <w:b/>
          <w:bCs/>
          <w:sz w:val="24"/>
          <w:szCs w:val="24"/>
        </w:rPr>
      </w:pPr>
      <w:r>
        <w:rPr>
          <w:rFonts w:ascii="Arial" w:eastAsia="Arial" w:hAnsi="Arial" w:cs="Arial"/>
          <w:b/>
          <w:bCs/>
          <w:sz w:val="24"/>
          <w:szCs w:val="24"/>
        </w:rPr>
        <w:tab/>
        <w:t xml:space="preserve">     KEY FOBS </w:t>
      </w:r>
      <w:r w:rsidR="000422FE">
        <w:rPr>
          <w:rFonts w:ascii="Arial" w:eastAsia="Arial" w:hAnsi="Arial" w:cs="Arial"/>
          <w:b/>
          <w:bCs/>
          <w:sz w:val="24"/>
          <w:szCs w:val="24"/>
        </w:rPr>
        <w:t>- $25.OO</w:t>
      </w:r>
      <w:r>
        <w:rPr>
          <w:rFonts w:ascii="Arial" w:eastAsia="Arial" w:hAnsi="Arial" w:cs="Arial"/>
          <w:b/>
          <w:bCs/>
          <w:sz w:val="24"/>
          <w:szCs w:val="24"/>
        </w:rPr>
        <w:t xml:space="preserve"> EACH</w:t>
      </w:r>
    </w:p>
    <w:p w14:paraId="5785B496" w14:textId="77777777" w:rsidR="00260318" w:rsidRDefault="00000000">
      <w:pPr>
        <w:spacing w:line="259" w:lineRule="auto"/>
        <w:ind w:left="720" w:right="749"/>
        <w:rPr>
          <w:sz w:val="24"/>
          <w:szCs w:val="24"/>
        </w:rPr>
      </w:pPr>
      <w:r>
        <w:rPr>
          <w:rFonts w:ascii="Arial" w:eastAsia="Arial" w:hAnsi="Arial" w:cs="Arial"/>
          <w:b/>
          <w:bCs/>
          <w:sz w:val="24"/>
          <w:szCs w:val="24"/>
        </w:rPr>
        <w:t xml:space="preserve">     Installations must be scheduled with management</w:t>
      </w:r>
      <w:r>
        <w:rPr>
          <w:rFonts w:ascii="Arial" w:eastAsia="Arial" w:hAnsi="Arial" w:cs="Arial"/>
          <w:sz w:val="24"/>
          <w:szCs w:val="24"/>
        </w:rPr>
        <w:t>.</w:t>
      </w:r>
    </w:p>
    <w:p w14:paraId="3F6DCA50" w14:textId="77777777" w:rsidR="00260318" w:rsidRDefault="00260318">
      <w:pPr>
        <w:spacing w:line="259" w:lineRule="auto"/>
        <w:ind w:right="749"/>
        <w:rPr>
          <w:rFonts w:ascii="Arial" w:eastAsia="Arial" w:hAnsi="Arial" w:cs="Arial"/>
          <w:b/>
          <w:bCs/>
          <w:sz w:val="20"/>
          <w:szCs w:val="20"/>
        </w:rPr>
      </w:pPr>
    </w:p>
    <w:p w14:paraId="71F74783" w14:textId="77777777" w:rsidR="00260318" w:rsidRDefault="00260318">
      <w:pPr>
        <w:spacing w:line="259" w:lineRule="auto"/>
        <w:ind w:right="749"/>
        <w:jc w:val="center"/>
        <w:rPr>
          <w:rFonts w:ascii="Arial" w:eastAsia="Arial" w:hAnsi="Arial" w:cs="Arial"/>
          <w:b/>
          <w:bCs/>
          <w:sz w:val="20"/>
          <w:szCs w:val="20"/>
        </w:rPr>
      </w:pPr>
    </w:p>
    <w:p w14:paraId="367F4E5F" w14:textId="77777777" w:rsidR="00260318" w:rsidRDefault="00000000">
      <w:pPr>
        <w:spacing w:line="259" w:lineRule="auto"/>
        <w:ind w:right="749"/>
        <w:rPr>
          <w:sz w:val="20"/>
          <w:szCs w:val="20"/>
        </w:rPr>
      </w:pPr>
      <w:r>
        <w:rPr>
          <w:rFonts w:ascii="Arial" w:eastAsia="Arial" w:hAnsi="Arial" w:cs="Arial"/>
          <w:b/>
          <w:bCs/>
          <w:sz w:val="20"/>
          <w:szCs w:val="20"/>
          <w:u w:val="single"/>
        </w:rPr>
        <w:t>DEEDED OWNER(S) LIVING ON PROPERTY</w:t>
      </w:r>
    </w:p>
    <w:p w14:paraId="4CEE6E00" w14:textId="19046ADD" w:rsidR="00260318" w:rsidRDefault="00000000">
      <w:pPr>
        <w:numPr>
          <w:ilvl w:val="0"/>
          <w:numId w:val="46"/>
        </w:numPr>
        <w:pBdr>
          <w:left w:val="none" w:sz="0" w:space="4" w:color="auto"/>
        </w:pBdr>
        <w:spacing w:line="259" w:lineRule="auto"/>
        <w:ind w:right="749"/>
        <w:rPr>
          <w:rFonts w:ascii="Arial" w:eastAsia="Arial" w:hAnsi="Arial" w:cs="Arial"/>
          <w:b/>
          <w:bCs/>
          <w:sz w:val="20"/>
          <w:szCs w:val="20"/>
        </w:rPr>
      </w:pPr>
      <w:r>
        <w:rPr>
          <w:rFonts w:ascii="Arial" w:eastAsia="Arial" w:hAnsi="Arial" w:cs="Arial"/>
          <w:b/>
          <w:bCs/>
          <w:sz w:val="20"/>
          <w:szCs w:val="20"/>
        </w:rPr>
        <w:t xml:space="preserve">One (1) </w:t>
      </w:r>
      <w:r>
        <w:rPr>
          <w:rFonts w:ascii="Arial" w:eastAsia="Arial" w:hAnsi="Arial" w:cs="Arial"/>
          <w:sz w:val="20"/>
          <w:szCs w:val="20"/>
        </w:rPr>
        <w:t xml:space="preserve">Deed owners </w:t>
      </w:r>
      <w:r>
        <w:rPr>
          <w:rFonts w:ascii="Arial" w:eastAsia="Arial" w:hAnsi="Arial" w:cs="Arial"/>
          <w:b/>
          <w:bCs/>
          <w:sz w:val="20"/>
          <w:szCs w:val="20"/>
        </w:rPr>
        <w:t xml:space="preserve">living on property </w:t>
      </w:r>
      <w:r>
        <w:rPr>
          <w:rFonts w:ascii="Arial" w:eastAsia="Arial" w:hAnsi="Arial" w:cs="Arial"/>
          <w:sz w:val="20"/>
          <w:szCs w:val="20"/>
        </w:rPr>
        <w:t>can receive up to three (3) t</w:t>
      </w:r>
      <w:r>
        <w:rPr>
          <w:rFonts w:ascii="Arial" w:eastAsia="Arial" w:hAnsi="Arial" w:cs="Arial"/>
          <w:b/>
          <w:bCs/>
          <w:sz w:val="20"/>
          <w:szCs w:val="20"/>
        </w:rPr>
        <w:t xml:space="preserve">ransponders </w:t>
      </w:r>
      <w:r>
        <w:rPr>
          <w:rFonts w:ascii="Arial" w:eastAsia="Arial" w:hAnsi="Arial" w:cs="Arial"/>
          <w:sz w:val="20"/>
          <w:szCs w:val="20"/>
        </w:rPr>
        <w:t xml:space="preserve">installed on their vehicle(s), and two (2) </w:t>
      </w:r>
      <w:r>
        <w:rPr>
          <w:rFonts w:ascii="Arial" w:eastAsia="Arial" w:hAnsi="Arial" w:cs="Arial"/>
          <w:b/>
          <w:bCs/>
          <w:sz w:val="20"/>
          <w:szCs w:val="20"/>
        </w:rPr>
        <w:t xml:space="preserve">key </w:t>
      </w:r>
      <w:r w:rsidR="000422FE">
        <w:rPr>
          <w:rFonts w:ascii="Arial" w:eastAsia="Arial" w:hAnsi="Arial" w:cs="Arial"/>
          <w:b/>
          <w:bCs/>
          <w:sz w:val="20"/>
          <w:szCs w:val="20"/>
        </w:rPr>
        <w:t>fobs and</w:t>
      </w:r>
      <w:r>
        <w:rPr>
          <w:rFonts w:ascii="Arial" w:eastAsia="Arial" w:hAnsi="Arial" w:cs="Arial"/>
          <w:sz w:val="20"/>
          <w:szCs w:val="20"/>
        </w:rPr>
        <w:t xml:space="preserve"> one (1) </w:t>
      </w:r>
      <w:r>
        <w:rPr>
          <w:rFonts w:ascii="Arial" w:eastAsia="Arial" w:hAnsi="Arial" w:cs="Arial"/>
          <w:b/>
          <w:bCs/>
          <w:sz w:val="20"/>
          <w:szCs w:val="20"/>
        </w:rPr>
        <w:t>callbox code.</w:t>
      </w:r>
    </w:p>
    <w:p w14:paraId="71FEC785" w14:textId="77777777" w:rsidR="00260318" w:rsidRDefault="00000000">
      <w:pPr>
        <w:spacing w:line="259" w:lineRule="auto"/>
        <w:ind w:right="749"/>
        <w:rPr>
          <w:sz w:val="20"/>
          <w:szCs w:val="20"/>
        </w:rPr>
      </w:pPr>
      <w:r>
        <w:rPr>
          <w:rFonts w:ascii="Arial" w:eastAsia="Arial" w:hAnsi="Arial" w:cs="Arial"/>
          <w:sz w:val="20"/>
          <w:szCs w:val="20"/>
        </w:rPr>
        <w:t xml:space="preserve">                 Installations must be scheduled with management.</w:t>
      </w:r>
    </w:p>
    <w:p w14:paraId="56392B22" w14:textId="77777777" w:rsidR="00260318" w:rsidRDefault="00000000">
      <w:pPr>
        <w:numPr>
          <w:ilvl w:val="0"/>
          <w:numId w:val="47"/>
        </w:numPr>
        <w:pBdr>
          <w:left w:val="none" w:sz="0" w:space="4" w:color="auto"/>
        </w:pBdr>
        <w:spacing w:line="259" w:lineRule="auto"/>
        <w:ind w:right="749"/>
        <w:rPr>
          <w:rFonts w:ascii="Arial" w:eastAsia="Arial" w:hAnsi="Arial" w:cs="Arial"/>
          <w:b/>
          <w:bCs/>
          <w:sz w:val="20"/>
          <w:szCs w:val="20"/>
        </w:rPr>
      </w:pPr>
      <w:r>
        <w:rPr>
          <w:rFonts w:ascii="Arial" w:eastAsia="Arial" w:hAnsi="Arial" w:cs="Arial"/>
          <w:b/>
          <w:bCs/>
          <w:sz w:val="20"/>
          <w:szCs w:val="20"/>
        </w:rPr>
        <w:t xml:space="preserve">Two (2) Deed owners living on property </w:t>
      </w:r>
      <w:r>
        <w:rPr>
          <w:rFonts w:ascii="Arial" w:eastAsia="Arial" w:hAnsi="Arial" w:cs="Arial"/>
          <w:sz w:val="20"/>
          <w:szCs w:val="20"/>
        </w:rPr>
        <w:t xml:space="preserve">can receive up to a total of five (5)   transponders installed on their vehicle(s) and four (4) key fobs and (2) callbox codes.     </w:t>
      </w:r>
    </w:p>
    <w:p w14:paraId="6A388DE4" w14:textId="77777777" w:rsidR="00260318" w:rsidRDefault="00260318">
      <w:pPr>
        <w:spacing w:line="259" w:lineRule="auto"/>
        <w:ind w:right="749"/>
        <w:rPr>
          <w:rFonts w:ascii="Arial" w:eastAsia="Arial" w:hAnsi="Arial" w:cs="Arial"/>
          <w:b/>
          <w:bCs/>
          <w:sz w:val="20"/>
          <w:szCs w:val="20"/>
        </w:rPr>
      </w:pPr>
    </w:p>
    <w:p w14:paraId="16A85C2A" w14:textId="77777777" w:rsidR="00260318" w:rsidRDefault="00000000">
      <w:pPr>
        <w:spacing w:line="259" w:lineRule="auto"/>
        <w:ind w:right="749"/>
        <w:rPr>
          <w:sz w:val="20"/>
          <w:szCs w:val="20"/>
        </w:rPr>
      </w:pPr>
      <w:r>
        <w:rPr>
          <w:rFonts w:ascii="Arial" w:eastAsia="Arial" w:hAnsi="Arial" w:cs="Arial"/>
          <w:b/>
          <w:bCs/>
          <w:sz w:val="20"/>
          <w:szCs w:val="20"/>
          <w:u w:val="single"/>
        </w:rPr>
        <w:t xml:space="preserve">DEEDED OWNER(S) RENTING THEIR PROPERTY </w:t>
      </w:r>
    </w:p>
    <w:p w14:paraId="53E48628" w14:textId="77777777" w:rsidR="00260318" w:rsidRDefault="00000000">
      <w:pPr>
        <w:numPr>
          <w:ilvl w:val="0"/>
          <w:numId w:val="48"/>
        </w:numPr>
        <w:pBdr>
          <w:left w:val="none" w:sz="0" w:space="4" w:color="auto"/>
        </w:pBdr>
        <w:spacing w:line="259" w:lineRule="auto"/>
        <w:ind w:right="749"/>
        <w:rPr>
          <w:rFonts w:ascii="Arial" w:eastAsia="Arial" w:hAnsi="Arial" w:cs="Arial"/>
          <w:sz w:val="20"/>
          <w:szCs w:val="20"/>
        </w:rPr>
      </w:pPr>
      <w:r>
        <w:rPr>
          <w:rFonts w:ascii="Arial" w:eastAsia="Arial" w:hAnsi="Arial" w:cs="Arial"/>
          <w:b/>
          <w:bCs/>
          <w:sz w:val="20"/>
          <w:szCs w:val="20"/>
        </w:rPr>
        <w:t xml:space="preserve">One (1) </w:t>
      </w:r>
      <w:r>
        <w:rPr>
          <w:rFonts w:ascii="Arial" w:eastAsia="Arial" w:hAnsi="Arial" w:cs="Arial"/>
          <w:sz w:val="20"/>
          <w:szCs w:val="20"/>
        </w:rPr>
        <w:t xml:space="preserve">Deed owner </w:t>
      </w:r>
      <w:r>
        <w:rPr>
          <w:rFonts w:ascii="Arial" w:eastAsia="Arial" w:hAnsi="Arial" w:cs="Arial"/>
          <w:b/>
          <w:bCs/>
          <w:sz w:val="20"/>
          <w:szCs w:val="20"/>
        </w:rPr>
        <w:t xml:space="preserve">renting the property </w:t>
      </w:r>
      <w:r>
        <w:rPr>
          <w:rFonts w:ascii="Arial" w:eastAsia="Arial" w:hAnsi="Arial" w:cs="Arial"/>
          <w:sz w:val="20"/>
          <w:szCs w:val="20"/>
        </w:rPr>
        <w:t xml:space="preserve">can receive up to THREE (3) transponders installed on their vehicle(s), four (4) key fobs and two (2) callbox codes; one callbox code which is generally always assigned to the deeded owner. </w:t>
      </w:r>
    </w:p>
    <w:p w14:paraId="00FB90A4" w14:textId="77777777" w:rsidR="00260318" w:rsidRDefault="00000000">
      <w:pPr>
        <w:numPr>
          <w:ilvl w:val="0"/>
          <w:numId w:val="49"/>
        </w:numPr>
        <w:pBdr>
          <w:left w:val="none" w:sz="0" w:space="4" w:color="auto"/>
        </w:pBdr>
        <w:spacing w:line="259" w:lineRule="auto"/>
        <w:ind w:left="1080" w:right="749"/>
        <w:rPr>
          <w:rFonts w:ascii="Arial" w:eastAsia="Arial" w:hAnsi="Arial" w:cs="Arial"/>
          <w:sz w:val="20"/>
          <w:szCs w:val="20"/>
        </w:rPr>
      </w:pPr>
      <w:r>
        <w:rPr>
          <w:rFonts w:ascii="Arial" w:eastAsia="Arial" w:hAnsi="Arial" w:cs="Arial"/>
          <w:sz w:val="20"/>
          <w:szCs w:val="20"/>
        </w:rPr>
        <w:t xml:space="preserve">In the case where you have an </w:t>
      </w:r>
      <w:r>
        <w:rPr>
          <w:rFonts w:ascii="Arial" w:eastAsia="Arial" w:hAnsi="Arial" w:cs="Arial"/>
          <w:b/>
          <w:bCs/>
          <w:i/>
          <w:iCs/>
          <w:sz w:val="20"/>
          <w:szCs w:val="20"/>
        </w:rPr>
        <w:t>individual renter</w:t>
      </w:r>
      <w:r>
        <w:rPr>
          <w:rFonts w:ascii="Arial" w:eastAsia="Arial" w:hAnsi="Arial" w:cs="Arial"/>
          <w:sz w:val="20"/>
          <w:szCs w:val="20"/>
        </w:rPr>
        <w:t xml:space="preserve">; they can have up to a total of (2) transponders installed on their vehicles. </w:t>
      </w:r>
    </w:p>
    <w:p w14:paraId="4DE88A77" w14:textId="63ECF373" w:rsidR="00260318" w:rsidRDefault="00000000">
      <w:pPr>
        <w:numPr>
          <w:ilvl w:val="0"/>
          <w:numId w:val="49"/>
        </w:numPr>
        <w:pBdr>
          <w:left w:val="none" w:sz="0" w:space="4" w:color="auto"/>
        </w:pBdr>
        <w:spacing w:line="259" w:lineRule="auto"/>
        <w:ind w:left="1080" w:right="749"/>
        <w:rPr>
          <w:rFonts w:ascii="Arial" w:eastAsia="Arial" w:hAnsi="Arial" w:cs="Arial"/>
          <w:sz w:val="20"/>
          <w:szCs w:val="20"/>
        </w:rPr>
      </w:pPr>
      <w:r>
        <w:rPr>
          <w:rFonts w:ascii="Arial" w:eastAsia="Arial" w:hAnsi="Arial" w:cs="Arial"/>
          <w:sz w:val="20"/>
          <w:szCs w:val="20"/>
        </w:rPr>
        <w:t xml:space="preserve">In the case where you have </w:t>
      </w:r>
      <w:r>
        <w:rPr>
          <w:rFonts w:ascii="Arial" w:eastAsia="Arial" w:hAnsi="Arial" w:cs="Arial"/>
          <w:b/>
          <w:bCs/>
          <w:i/>
          <w:iCs/>
          <w:sz w:val="20"/>
          <w:szCs w:val="20"/>
        </w:rPr>
        <w:t>two renters;</w:t>
      </w:r>
      <w:r>
        <w:rPr>
          <w:rFonts w:ascii="Arial" w:eastAsia="Arial" w:hAnsi="Arial" w:cs="Arial"/>
          <w:i/>
          <w:iCs/>
          <w:sz w:val="20"/>
          <w:szCs w:val="20"/>
        </w:rPr>
        <w:t xml:space="preserve"> </w:t>
      </w:r>
      <w:r>
        <w:rPr>
          <w:rFonts w:ascii="Arial" w:eastAsia="Arial" w:hAnsi="Arial" w:cs="Arial"/>
          <w:sz w:val="20"/>
          <w:szCs w:val="20"/>
        </w:rPr>
        <w:t>if the owner differs the use of their primary transponder; they can allow their renter the right to have up to a total of three</w:t>
      </w:r>
      <w:r w:rsidR="000422FE">
        <w:rPr>
          <w:rFonts w:ascii="Arial" w:eastAsia="Arial" w:hAnsi="Arial" w:cs="Arial"/>
          <w:sz w:val="20"/>
          <w:szCs w:val="20"/>
        </w:rPr>
        <w:t xml:space="preserve"> </w:t>
      </w:r>
      <w:r>
        <w:rPr>
          <w:rFonts w:ascii="Arial" w:eastAsia="Arial" w:hAnsi="Arial" w:cs="Arial"/>
          <w:sz w:val="20"/>
          <w:szCs w:val="20"/>
        </w:rPr>
        <w:t>(3) transponders installed on their vehicles</w:t>
      </w:r>
    </w:p>
    <w:p w14:paraId="6D14DB7C" w14:textId="77777777" w:rsidR="00260318" w:rsidRDefault="00260318">
      <w:pPr>
        <w:spacing w:line="259" w:lineRule="auto"/>
        <w:ind w:right="749"/>
        <w:rPr>
          <w:rFonts w:ascii="Arial" w:eastAsia="Arial" w:hAnsi="Arial" w:cs="Arial"/>
          <w:sz w:val="20"/>
          <w:szCs w:val="20"/>
        </w:rPr>
      </w:pPr>
    </w:p>
    <w:p w14:paraId="54350AB3" w14:textId="47E3EB1A" w:rsidR="00260318" w:rsidRDefault="00000000">
      <w:pPr>
        <w:spacing w:line="259" w:lineRule="auto"/>
        <w:ind w:right="749"/>
        <w:rPr>
          <w:sz w:val="20"/>
          <w:szCs w:val="20"/>
        </w:rPr>
      </w:pPr>
      <w:r>
        <w:rPr>
          <w:rFonts w:ascii="Arial" w:eastAsia="Arial" w:hAnsi="Arial" w:cs="Arial"/>
          <w:b/>
          <w:bCs/>
          <w:sz w:val="20"/>
          <w:szCs w:val="20"/>
          <w:u w:val="single"/>
        </w:rPr>
        <w:t>TWO DEEDED OWNER(</w:t>
      </w:r>
      <w:r w:rsidR="000422FE">
        <w:rPr>
          <w:rFonts w:ascii="Arial" w:eastAsia="Arial" w:hAnsi="Arial" w:cs="Arial"/>
          <w:b/>
          <w:bCs/>
          <w:sz w:val="20"/>
          <w:szCs w:val="20"/>
          <w:u w:val="single"/>
        </w:rPr>
        <w:t>S) RENTING</w:t>
      </w:r>
      <w:r>
        <w:rPr>
          <w:rFonts w:ascii="Arial" w:eastAsia="Arial" w:hAnsi="Arial" w:cs="Arial"/>
          <w:b/>
          <w:bCs/>
          <w:sz w:val="20"/>
          <w:szCs w:val="20"/>
          <w:u w:val="single"/>
        </w:rPr>
        <w:t xml:space="preserve"> THE PROPERTY</w:t>
      </w:r>
    </w:p>
    <w:p w14:paraId="11E8492D" w14:textId="212F942A" w:rsidR="00260318" w:rsidRDefault="00000000">
      <w:pPr>
        <w:numPr>
          <w:ilvl w:val="0"/>
          <w:numId w:val="50"/>
        </w:numPr>
        <w:pBdr>
          <w:left w:val="none" w:sz="0" w:space="4" w:color="auto"/>
        </w:pBdr>
        <w:spacing w:line="259" w:lineRule="auto"/>
        <w:ind w:right="749"/>
        <w:rPr>
          <w:rFonts w:ascii="Arial" w:eastAsia="Arial" w:hAnsi="Arial" w:cs="Arial"/>
          <w:sz w:val="20"/>
          <w:szCs w:val="20"/>
        </w:rPr>
      </w:pPr>
      <w:r>
        <w:rPr>
          <w:rFonts w:ascii="Arial" w:eastAsia="Arial" w:hAnsi="Arial" w:cs="Arial"/>
          <w:sz w:val="20"/>
          <w:szCs w:val="20"/>
        </w:rPr>
        <w:t>T</w:t>
      </w:r>
      <w:r>
        <w:rPr>
          <w:rFonts w:ascii="Arial" w:eastAsia="Arial" w:hAnsi="Arial" w:cs="Arial"/>
          <w:b/>
          <w:bCs/>
          <w:sz w:val="20"/>
          <w:szCs w:val="20"/>
        </w:rPr>
        <w:t>wo (2) Deed owners</w:t>
      </w:r>
      <w:r>
        <w:rPr>
          <w:rFonts w:ascii="Arial" w:eastAsia="Arial" w:hAnsi="Arial" w:cs="Arial"/>
          <w:sz w:val="20"/>
          <w:szCs w:val="20"/>
        </w:rPr>
        <w:t xml:space="preserve"> </w:t>
      </w:r>
      <w:r>
        <w:rPr>
          <w:rFonts w:ascii="Arial" w:eastAsia="Arial" w:hAnsi="Arial" w:cs="Arial"/>
          <w:b/>
          <w:bCs/>
          <w:sz w:val="20"/>
          <w:szCs w:val="20"/>
        </w:rPr>
        <w:t xml:space="preserve">renting the property </w:t>
      </w:r>
      <w:r>
        <w:rPr>
          <w:rFonts w:ascii="Arial" w:eastAsia="Arial" w:hAnsi="Arial" w:cs="Arial"/>
          <w:sz w:val="20"/>
          <w:szCs w:val="20"/>
        </w:rPr>
        <w:t>can receive up to FIVE (5) transponders installed on their vehicle(s</w:t>
      </w:r>
      <w:r w:rsidR="000422FE">
        <w:rPr>
          <w:rFonts w:ascii="Arial" w:eastAsia="Arial" w:hAnsi="Arial" w:cs="Arial"/>
          <w:sz w:val="20"/>
          <w:szCs w:val="20"/>
        </w:rPr>
        <w:t>), four (</w:t>
      </w:r>
      <w:r>
        <w:rPr>
          <w:rFonts w:ascii="Arial" w:eastAsia="Arial" w:hAnsi="Arial" w:cs="Arial"/>
          <w:sz w:val="20"/>
          <w:szCs w:val="20"/>
        </w:rPr>
        <w:t xml:space="preserve">4) key fobs and two (2) callbox codes; of which one is generally always assigned to the Deeded owner. </w:t>
      </w:r>
    </w:p>
    <w:p w14:paraId="174BF627" w14:textId="77777777" w:rsidR="00260318" w:rsidRDefault="00000000">
      <w:pPr>
        <w:numPr>
          <w:ilvl w:val="0"/>
          <w:numId w:val="51"/>
        </w:numPr>
        <w:pBdr>
          <w:left w:val="none" w:sz="0" w:space="4" w:color="auto"/>
        </w:pBdr>
        <w:spacing w:line="259" w:lineRule="auto"/>
        <w:ind w:left="1080" w:right="749"/>
        <w:rPr>
          <w:rFonts w:ascii="Arial" w:eastAsia="Arial" w:hAnsi="Arial" w:cs="Arial"/>
          <w:sz w:val="20"/>
          <w:szCs w:val="20"/>
        </w:rPr>
      </w:pPr>
      <w:r>
        <w:rPr>
          <w:rFonts w:ascii="Arial" w:eastAsia="Arial" w:hAnsi="Arial" w:cs="Arial"/>
          <w:sz w:val="20"/>
          <w:szCs w:val="20"/>
        </w:rPr>
        <w:t>In the case where you have an (</w:t>
      </w:r>
      <w:r>
        <w:rPr>
          <w:rFonts w:ascii="Arial" w:eastAsia="Arial" w:hAnsi="Arial" w:cs="Arial"/>
          <w:b/>
          <w:bCs/>
          <w:i/>
          <w:iCs/>
          <w:sz w:val="20"/>
          <w:szCs w:val="20"/>
        </w:rPr>
        <w:t>individual renter)</w:t>
      </w:r>
      <w:r>
        <w:rPr>
          <w:rFonts w:ascii="Arial" w:eastAsia="Arial" w:hAnsi="Arial" w:cs="Arial"/>
          <w:b/>
          <w:bCs/>
          <w:sz w:val="20"/>
          <w:szCs w:val="20"/>
        </w:rPr>
        <w:t>;</w:t>
      </w:r>
      <w:r>
        <w:rPr>
          <w:rFonts w:ascii="Arial" w:eastAsia="Arial" w:hAnsi="Arial" w:cs="Arial"/>
          <w:sz w:val="20"/>
          <w:szCs w:val="20"/>
        </w:rPr>
        <w:t xml:space="preserve"> they can have up to a total of (2) transponders installed on their vehicles. </w:t>
      </w:r>
    </w:p>
    <w:p w14:paraId="582EEF7D" w14:textId="77777777" w:rsidR="00260318" w:rsidRDefault="00260318">
      <w:pPr>
        <w:spacing w:line="259" w:lineRule="auto"/>
        <w:ind w:left="720" w:right="749"/>
        <w:rPr>
          <w:rFonts w:ascii="Arial" w:eastAsia="Arial" w:hAnsi="Arial" w:cs="Arial"/>
          <w:sz w:val="20"/>
          <w:szCs w:val="20"/>
        </w:rPr>
      </w:pPr>
    </w:p>
    <w:p w14:paraId="1BA66687" w14:textId="776E778A" w:rsidR="00260318" w:rsidRDefault="00000000">
      <w:pPr>
        <w:numPr>
          <w:ilvl w:val="0"/>
          <w:numId w:val="52"/>
        </w:numPr>
        <w:pBdr>
          <w:left w:val="none" w:sz="0" w:space="4" w:color="auto"/>
        </w:pBdr>
        <w:spacing w:line="259" w:lineRule="auto"/>
        <w:ind w:right="749"/>
        <w:rPr>
          <w:rFonts w:ascii="Arial" w:eastAsia="Arial" w:hAnsi="Arial" w:cs="Arial"/>
          <w:sz w:val="20"/>
          <w:szCs w:val="20"/>
        </w:rPr>
      </w:pPr>
      <w:r>
        <w:rPr>
          <w:rFonts w:ascii="Arial" w:eastAsia="Arial" w:hAnsi="Arial" w:cs="Arial"/>
          <w:b/>
          <w:bCs/>
          <w:sz w:val="20"/>
          <w:szCs w:val="20"/>
        </w:rPr>
        <w:t>Two (2</w:t>
      </w:r>
      <w:r w:rsidR="000422FE">
        <w:rPr>
          <w:rFonts w:ascii="Arial" w:eastAsia="Arial" w:hAnsi="Arial" w:cs="Arial"/>
          <w:b/>
          <w:bCs/>
          <w:sz w:val="20"/>
          <w:szCs w:val="20"/>
        </w:rPr>
        <w:t>) Deed</w:t>
      </w:r>
      <w:r>
        <w:rPr>
          <w:rFonts w:ascii="Arial" w:eastAsia="Arial" w:hAnsi="Arial" w:cs="Arial"/>
          <w:sz w:val="20"/>
          <w:szCs w:val="20"/>
        </w:rPr>
        <w:t xml:space="preserve"> owners </w:t>
      </w:r>
      <w:r>
        <w:rPr>
          <w:rFonts w:ascii="Arial" w:eastAsia="Arial" w:hAnsi="Arial" w:cs="Arial"/>
          <w:b/>
          <w:bCs/>
          <w:sz w:val="20"/>
          <w:szCs w:val="20"/>
        </w:rPr>
        <w:t xml:space="preserve">renting the property </w:t>
      </w:r>
      <w:r>
        <w:rPr>
          <w:rFonts w:ascii="Arial" w:eastAsia="Arial" w:hAnsi="Arial" w:cs="Arial"/>
          <w:sz w:val="20"/>
          <w:szCs w:val="20"/>
        </w:rPr>
        <w:t xml:space="preserve">can receive up to </w:t>
      </w:r>
      <w:r w:rsidR="000422FE">
        <w:rPr>
          <w:rFonts w:ascii="Arial" w:eastAsia="Arial" w:hAnsi="Arial" w:cs="Arial"/>
          <w:sz w:val="20"/>
          <w:szCs w:val="20"/>
        </w:rPr>
        <w:t>FIVE (</w:t>
      </w:r>
      <w:r>
        <w:rPr>
          <w:rFonts w:ascii="Arial" w:eastAsia="Arial" w:hAnsi="Arial" w:cs="Arial"/>
          <w:sz w:val="20"/>
          <w:szCs w:val="20"/>
        </w:rPr>
        <w:t xml:space="preserve">5) transponders installed on their vehicle(s), four (4) key fobs, and </w:t>
      </w:r>
      <w:r w:rsidR="000422FE">
        <w:rPr>
          <w:rFonts w:ascii="Arial" w:eastAsia="Arial" w:hAnsi="Arial" w:cs="Arial"/>
          <w:sz w:val="20"/>
          <w:szCs w:val="20"/>
        </w:rPr>
        <w:t>two (</w:t>
      </w:r>
      <w:r>
        <w:rPr>
          <w:rFonts w:ascii="Arial" w:eastAsia="Arial" w:hAnsi="Arial" w:cs="Arial"/>
          <w:sz w:val="20"/>
          <w:szCs w:val="20"/>
        </w:rPr>
        <w:t>2) callbox codes; of which one is generally always assigned to the deeded owner.</w:t>
      </w:r>
    </w:p>
    <w:p w14:paraId="59B813E5" w14:textId="29900296" w:rsidR="00260318" w:rsidRDefault="00000000">
      <w:pPr>
        <w:numPr>
          <w:ilvl w:val="0"/>
          <w:numId w:val="53"/>
        </w:numPr>
        <w:pBdr>
          <w:left w:val="none" w:sz="0" w:space="4" w:color="auto"/>
        </w:pBdr>
        <w:spacing w:line="259" w:lineRule="auto"/>
        <w:ind w:left="1080" w:right="749"/>
        <w:rPr>
          <w:rFonts w:ascii="Arial" w:eastAsia="Arial" w:hAnsi="Arial" w:cs="Arial"/>
          <w:sz w:val="20"/>
          <w:szCs w:val="20"/>
        </w:rPr>
      </w:pPr>
      <w:r>
        <w:rPr>
          <w:rFonts w:ascii="Arial" w:eastAsia="Arial" w:hAnsi="Arial" w:cs="Arial"/>
          <w:sz w:val="20"/>
          <w:szCs w:val="20"/>
        </w:rPr>
        <w:t xml:space="preserve">In the case where you have </w:t>
      </w:r>
      <w:r>
        <w:rPr>
          <w:rFonts w:ascii="Arial" w:eastAsia="Arial" w:hAnsi="Arial" w:cs="Arial"/>
          <w:b/>
          <w:bCs/>
          <w:sz w:val="20"/>
          <w:szCs w:val="20"/>
        </w:rPr>
        <w:t>(</w:t>
      </w:r>
      <w:r>
        <w:rPr>
          <w:rFonts w:ascii="Arial" w:eastAsia="Arial" w:hAnsi="Arial" w:cs="Arial"/>
          <w:b/>
          <w:bCs/>
          <w:i/>
          <w:iCs/>
          <w:sz w:val="20"/>
          <w:szCs w:val="20"/>
        </w:rPr>
        <w:t>two renters)</w:t>
      </w:r>
      <w:r>
        <w:rPr>
          <w:rFonts w:ascii="Arial" w:eastAsia="Arial" w:hAnsi="Arial" w:cs="Arial"/>
          <w:b/>
          <w:bCs/>
          <w:sz w:val="20"/>
          <w:szCs w:val="20"/>
        </w:rPr>
        <w:t>;</w:t>
      </w:r>
      <w:r>
        <w:rPr>
          <w:rFonts w:ascii="Arial" w:eastAsia="Arial" w:hAnsi="Arial" w:cs="Arial"/>
          <w:sz w:val="20"/>
          <w:szCs w:val="20"/>
        </w:rPr>
        <w:t xml:space="preserve"> if one of the deeded owners </w:t>
      </w:r>
      <w:r w:rsidR="009B0066">
        <w:rPr>
          <w:rFonts w:ascii="Arial" w:eastAsia="Arial" w:hAnsi="Arial" w:cs="Arial"/>
          <w:sz w:val="20"/>
          <w:szCs w:val="20"/>
        </w:rPr>
        <w:t xml:space="preserve">differs </w:t>
      </w:r>
      <w:r>
        <w:rPr>
          <w:rFonts w:ascii="Arial" w:eastAsia="Arial" w:hAnsi="Arial" w:cs="Arial"/>
          <w:sz w:val="20"/>
          <w:szCs w:val="20"/>
        </w:rPr>
        <w:t xml:space="preserve">the use of their primary transponder; the renters can have up to a total of four (4) transponders installed on their vehicles. Otherwise, the renter(s) shall only be permitted three (3) vehicle transponders installed. </w:t>
      </w:r>
    </w:p>
    <w:p w14:paraId="05E023A4" w14:textId="77777777" w:rsidR="00260318" w:rsidRDefault="00260318">
      <w:pPr>
        <w:spacing w:line="259" w:lineRule="auto"/>
        <w:ind w:left="1500" w:right="749"/>
        <w:rPr>
          <w:rFonts w:ascii="Arial" w:eastAsia="Arial" w:hAnsi="Arial" w:cs="Arial"/>
          <w:sz w:val="24"/>
          <w:szCs w:val="24"/>
        </w:rPr>
      </w:pPr>
    </w:p>
    <w:p w14:paraId="02C41031" w14:textId="77777777" w:rsidR="00260318" w:rsidRDefault="00000000">
      <w:pPr>
        <w:spacing w:line="259" w:lineRule="auto"/>
        <w:ind w:right="749"/>
        <w:jc w:val="center"/>
        <w:rPr>
          <w:sz w:val="24"/>
          <w:szCs w:val="24"/>
        </w:rPr>
      </w:pPr>
      <w:r>
        <w:rPr>
          <w:rFonts w:ascii="Arial" w:eastAsia="Arial" w:hAnsi="Arial" w:cs="Arial"/>
          <w:b/>
          <w:bCs/>
          <w:sz w:val="24"/>
          <w:szCs w:val="24"/>
        </w:rPr>
        <w:t>Additional Access Control Rules Regarding Renters</w:t>
      </w:r>
    </w:p>
    <w:p w14:paraId="36ADD176" w14:textId="77777777" w:rsidR="00260318" w:rsidRDefault="00000000">
      <w:pPr>
        <w:spacing w:line="259" w:lineRule="auto"/>
        <w:ind w:right="749"/>
        <w:rPr>
          <w:sz w:val="20"/>
          <w:szCs w:val="20"/>
        </w:rPr>
      </w:pPr>
      <w:r>
        <w:rPr>
          <w:rFonts w:ascii="Arial" w:eastAsia="Arial" w:hAnsi="Arial" w:cs="Arial"/>
          <w:b/>
          <w:bCs/>
          <w:sz w:val="20"/>
          <w:szCs w:val="20"/>
        </w:rPr>
        <w:t>Residential owners will maintain one (1) callbox entry code and or one (1) transponder.</w:t>
      </w:r>
      <w:r>
        <w:rPr>
          <w:rFonts w:ascii="Arial" w:eastAsia="Arial" w:hAnsi="Arial" w:cs="Arial"/>
          <w:sz w:val="20"/>
          <w:szCs w:val="20"/>
        </w:rPr>
        <w:t xml:space="preserve">  Therefore, a renter is only entitled to one (1) callbox code. That provides the estate with a total of two (2) callbox codes. This is an advantage for the owner renting the property as only one (1) callbox code is assigned to a single deed owner living on the property. </w:t>
      </w:r>
    </w:p>
    <w:p w14:paraId="45497569" w14:textId="77777777" w:rsidR="00260318" w:rsidRDefault="00000000">
      <w:pPr>
        <w:spacing w:line="259" w:lineRule="auto"/>
        <w:ind w:right="749"/>
        <w:rPr>
          <w:sz w:val="20"/>
          <w:szCs w:val="20"/>
        </w:rPr>
      </w:pPr>
      <w:r>
        <w:rPr>
          <w:rFonts w:ascii="Arial" w:eastAsia="Arial" w:hAnsi="Arial" w:cs="Arial"/>
          <w:sz w:val="20"/>
          <w:szCs w:val="20"/>
        </w:rPr>
        <w:t xml:space="preserve">      </w:t>
      </w:r>
    </w:p>
    <w:p w14:paraId="2E2A09F3" w14:textId="77777777" w:rsidR="00260318" w:rsidRDefault="00000000">
      <w:pPr>
        <w:spacing w:line="259" w:lineRule="auto"/>
        <w:ind w:right="749"/>
        <w:rPr>
          <w:sz w:val="20"/>
          <w:szCs w:val="20"/>
        </w:rPr>
      </w:pPr>
      <w:r>
        <w:rPr>
          <w:rFonts w:ascii="Arial" w:eastAsia="Arial" w:hAnsi="Arial" w:cs="Arial"/>
          <w:b/>
          <w:bCs/>
          <w:i/>
          <w:iCs/>
          <w:sz w:val="20"/>
          <w:szCs w:val="20"/>
        </w:rPr>
        <w:t>With the Boards Approval</w:t>
      </w:r>
      <w:r>
        <w:rPr>
          <w:rFonts w:ascii="Arial" w:eastAsia="Arial" w:hAnsi="Arial" w:cs="Arial"/>
          <w:i/>
          <w:iCs/>
          <w:sz w:val="20"/>
          <w:szCs w:val="20"/>
        </w:rPr>
        <w:t xml:space="preserve"> </w:t>
      </w:r>
      <w:r>
        <w:rPr>
          <w:rFonts w:ascii="Arial" w:eastAsia="Arial" w:hAnsi="Arial" w:cs="Arial"/>
          <w:sz w:val="20"/>
          <w:szCs w:val="20"/>
        </w:rPr>
        <w:t xml:space="preserve">an owner can give up their callbox code and have it assigned as a secondary callbox code to the renter(s). Therefore, giving them two (2) callbox codes. We can assign the owner one (1) of the three transponders instead. </w:t>
      </w:r>
      <w:r>
        <w:rPr>
          <w:rFonts w:ascii="Arial" w:eastAsia="Arial" w:hAnsi="Arial" w:cs="Arial"/>
          <w:b/>
          <w:bCs/>
          <w:sz w:val="20"/>
          <w:szCs w:val="20"/>
        </w:rPr>
        <w:t>However, we strongly recommend that the owner does not give up access to their callbox code either way, as they should always have access to the callbox for emergency repair services.</w:t>
      </w:r>
    </w:p>
    <w:p w14:paraId="1DCC69B9" w14:textId="77777777" w:rsidR="00260318" w:rsidRDefault="00260318">
      <w:pPr>
        <w:spacing w:line="259" w:lineRule="auto"/>
        <w:ind w:right="749"/>
        <w:rPr>
          <w:rFonts w:ascii="Arial" w:eastAsia="Arial" w:hAnsi="Arial" w:cs="Arial"/>
          <w:b/>
          <w:bCs/>
          <w:sz w:val="20"/>
          <w:szCs w:val="20"/>
        </w:rPr>
      </w:pPr>
    </w:p>
    <w:p w14:paraId="4600ABC2" w14:textId="77777777" w:rsidR="00260318" w:rsidRDefault="00000000">
      <w:pPr>
        <w:spacing w:line="259" w:lineRule="auto"/>
        <w:ind w:right="749"/>
        <w:rPr>
          <w:sz w:val="20"/>
          <w:szCs w:val="20"/>
        </w:rPr>
      </w:pPr>
      <w:r>
        <w:rPr>
          <w:rFonts w:ascii="Arial" w:eastAsia="Arial" w:hAnsi="Arial" w:cs="Arial"/>
          <w:sz w:val="20"/>
          <w:szCs w:val="20"/>
        </w:rPr>
        <w:t>Updated 08/25</w:t>
      </w:r>
    </w:p>
    <w:p w14:paraId="22CA0B3E" w14:textId="77777777" w:rsidR="00260318" w:rsidRDefault="00260318">
      <w:pPr>
        <w:spacing w:line="259" w:lineRule="auto"/>
        <w:ind w:right="749"/>
        <w:rPr>
          <w:rFonts w:ascii="Arial" w:eastAsia="Arial" w:hAnsi="Arial" w:cs="Arial"/>
          <w:sz w:val="20"/>
          <w:szCs w:val="20"/>
        </w:rPr>
      </w:pPr>
    </w:p>
    <w:p w14:paraId="3C1E143A" w14:textId="77777777" w:rsidR="00260318" w:rsidRDefault="00000000">
      <w:pPr>
        <w:spacing w:line="259" w:lineRule="auto"/>
        <w:ind w:right="749"/>
        <w:jc w:val="center"/>
        <w:rPr>
          <w:sz w:val="28"/>
          <w:szCs w:val="28"/>
        </w:rPr>
      </w:pPr>
      <w:r>
        <w:rPr>
          <w:rFonts w:ascii="Arial" w:eastAsia="Arial" w:hAnsi="Arial" w:cs="Arial"/>
          <w:b/>
          <w:bCs/>
          <w:sz w:val="28"/>
          <w:szCs w:val="28"/>
        </w:rPr>
        <w:t>Page 20</w:t>
      </w:r>
    </w:p>
    <w:p w14:paraId="68FAD294" w14:textId="77777777" w:rsidR="00260318" w:rsidRDefault="00260318">
      <w:pPr>
        <w:spacing w:line="259" w:lineRule="auto"/>
        <w:ind w:right="749"/>
        <w:jc w:val="center"/>
        <w:rPr>
          <w:rFonts w:ascii="Times New Roman" w:eastAsia="Times New Roman" w:hAnsi="Times New Roman" w:cs="Times New Roman"/>
          <w:sz w:val="24"/>
          <w:szCs w:val="24"/>
        </w:rPr>
      </w:pPr>
    </w:p>
    <w:p w14:paraId="796D6BFA" w14:textId="77777777" w:rsidR="00260318" w:rsidRDefault="00260318">
      <w:pPr>
        <w:spacing w:line="259" w:lineRule="auto"/>
        <w:ind w:right="749"/>
        <w:jc w:val="center"/>
        <w:rPr>
          <w:rFonts w:ascii="Times New Roman" w:eastAsia="Times New Roman" w:hAnsi="Times New Roman" w:cs="Times New Roman"/>
          <w:sz w:val="24"/>
          <w:szCs w:val="24"/>
        </w:rPr>
      </w:pPr>
    </w:p>
    <w:p w14:paraId="75D44B74" w14:textId="77777777" w:rsidR="00260318" w:rsidRDefault="00260318">
      <w:pPr>
        <w:spacing w:line="259" w:lineRule="auto"/>
        <w:ind w:right="749"/>
        <w:jc w:val="center"/>
        <w:rPr>
          <w:rFonts w:ascii="Times New Roman" w:eastAsia="Times New Roman" w:hAnsi="Times New Roman" w:cs="Times New Roman"/>
          <w:sz w:val="24"/>
          <w:szCs w:val="24"/>
        </w:rPr>
      </w:pPr>
    </w:p>
    <w:p w14:paraId="6C5FA83C" w14:textId="77777777" w:rsidR="00260318" w:rsidRDefault="00260318">
      <w:pPr>
        <w:spacing w:line="259" w:lineRule="auto"/>
        <w:ind w:right="749"/>
        <w:jc w:val="center"/>
        <w:rPr>
          <w:rFonts w:ascii="Times New Roman" w:eastAsia="Times New Roman" w:hAnsi="Times New Roman" w:cs="Times New Roman"/>
          <w:sz w:val="24"/>
          <w:szCs w:val="24"/>
        </w:rPr>
      </w:pPr>
    </w:p>
    <w:p w14:paraId="2CC5F2D2" w14:textId="77777777" w:rsidR="00260318" w:rsidRDefault="00260318">
      <w:pPr>
        <w:spacing w:line="259" w:lineRule="auto"/>
        <w:ind w:right="749"/>
        <w:jc w:val="center"/>
        <w:rPr>
          <w:rFonts w:ascii="Times New Roman" w:eastAsia="Times New Roman" w:hAnsi="Times New Roman" w:cs="Times New Roman"/>
          <w:sz w:val="24"/>
          <w:szCs w:val="24"/>
        </w:rPr>
      </w:pPr>
    </w:p>
    <w:p w14:paraId="410120DB" w14:textId="77777777" w:rsidR="00260318" w:rsidRDefault="00000000">
      <w:pPr>
        <w:jc w:val="center"/>
        <w:rPr>
          <w:sz w:val="28"/>
          <w:szCs w:val="28"/>
        </w:rPr>
      </w:pPr>
      <w:r>
        <w:rPr>
          <w:rFonts w:ascii="Arial" w:eastAsia="Arial" w:hAnsi="Arial" w:cs="Arial"/>
          <w:b/>
          <w:bCs/>
          <w:sz w:val="28"/>
          <w:szCs w:val="28"/>
        </w:rPr>
        <w:t xml:space="preserve">NAUTICA </w:t>
      </w:r>
      <w:proofErr w:type="gramStart"/>
      <w:r>
        <w:rPr>
          <w:rFonts w:ascii="Arial" w:eastAsia="Arial" w:hAnsi="Arial" w:cs="Arial"/>
          <w:b/>
          <w:bCs/>
          <w:sz w:val="28"/>
          <w:szCs w:val="28"/>
        </w:rPr>
        <w:t>HOMEOWNERS</w:t>
      </w:r>
      <w:proofErr w:type="gramEnd"/>
      <w:r>
        <w:rPr>
          <w:rFonts w:ascii="Arial" w:eastAsia="Arial" w:hAnsi="Arial" w:cs="Arial"/>
          <w:b/>
          <w:bCs/>
          <w:sz w:val="28"/>
          <w:szCs w:val="28"/>
        </w:rPr>
        <w:t xml:space="preserve"> ASSOCIATION, INC.</w:t>
      </w:r>
    </w:p>
    <w:p w14:paraId="63563EBC" w14:textId="77777777" w:rsidR="00260318" w:rsidRDefault="00000000">
      <w:pPr>
        <w:jc w:val="center"/>
        <w:rPr>
          <w:sz w:val="28"/>
          <w:szCs w:val="28"/>
        </w:rPr>
      </w:pPr>
      <w:r>
        <w:rPr>
          <w:rFonts w:ascii="Arial" w:eastAsia="Arial" w:hAnsi="Arial" w:cs="Arial"/>
          <w:b/>
          <w:bCs/>
          <w:sz w:val="28"/>
          <w:szCs w:val="28"/>
        </w:rPr>
        <w:t>RULES AND REGULATIONS</w:t>
      </w:r>
    </w:p>
    <w:p w14:paraId="7EB18F94" w14:textId="77777777" w:rsidR="00260318" w:rsidRDefault="00000000">
      <w:pPr>
        <w:jc w:val="center"/>
        <w:rPr>
          <w:sz w:val="28"/>
          <w:szCs w:val="28"/>
        </w:rPr>
      </w:pPr>
      <w:r>
        <w:rPr>
          <w:rFonts w:ascii="Arial" w:eastAsia="Arial" w:hAnsi="Arial" w:cs="Arial"/>
          <w:b/>
          <w:bCs/>
          <w:sz w:val="28"/>
          <w:szCs w:val="28"/>
        </w:rPr>
        <w:t>MISCELLANEOUS RULES AND REGULATIONS</w:t>
      </w:r>
    </w:p>
    <w:p w14:paraId="7CDE266F" w14:textId="77777777" w:rsidR="00260318" w:rsidRDefault="00260318">
      <w:pPr>
        <w:jc w:val="center"/>
        <w:rPr>
          <w:b/>
          <w:bCs/>
          <w:sz w:val="28"/>
          <w:szCs w:val="28"/>
        </w:rPr>
      </w:pPr>
    </w:p>
    <w:p w14:paraId="71757252" w14:textId="77777777" w:rsidR="00260318" w:rsidRDefault="00260318">
      <w:pPr>
        <w:jc w:val="center"/>
        <w:rPr>
          <w:b/>
          <w:bCs/>
          <w:sz w:val="28"/>
          <w:szCs w:val="28"/>
        </w:rPr>
      </w:pPr>
    </w:p>
    <w:p w14:paraId="41AFB9B0" w14:textId="77777777" w:rsidR="00260318" w:rsidRDefault="00000000">
      <w:pPr>
        <w:numPr>
          <w:ilvl w:val="0"/>
          <w:numId w:val="54"/>
        </w:numPr>
        <w:pBdr>
          <w:left w:val="none" w:sz="0" w:space="1" w:color="auto"/>
        </w:pBdr>
        <w:spacing w:after="4" w:line="266" w:lineRule="auto"/>
        <w:ind w:right="267"/>
        <w:jc w:val="both"/>
        <w:rPr>
          <w:rFonts w:ascii="Arial" w:eastAsia="Arial" w:hAnsi="Arial" w:cs="Arial"/>
          <w:b/>
          <w:bCs/>
          <w:sz w:val="24"/>
          <w:szCs w:val="24"/>
        </w:rPr>
      </w:pPr>
      <w:r>
        <w:rPr>
          <w:rFonts w:ascii="Arial" w:eastAsia="Arial" w:hAnsi="Arial" w:cs="Arial"/>
          <w:b/>
          <w:bCs/>
          <w:sz w:val="24"/>
          <w:szCs w:val="24"/>
        </w:rPr>
        <w:t>SIGNS:</w:t>
      </w:r>
    </w:p>
    <w:p w14:paraId="0D735F32" w14:textId="1663DDD9" w:rsidR="00260318" w:rsidRPr="009B0066" w:rsidRDefault="00000000">
      <w:pPr>
        <w:numPr>
          <w:ilvl w:val="0"/>
          <w:numId w:val="55"/>
        </w:numPr>
        <w:pBdr>
          <w:left w:val="none" w:sz="0" w:space="2" w:color="auto"/>
        </w:pBdr>
        <w:spacing w:line="247" w:lineRule="auto"/>
        <w:ind w:left="1080" w:right="166"/>
        <w:jc w:val="both"/>
        <w:rPr>
          <w:rFonts w:ascii="Arial" w:eastAsia="Arial" w:hAnsi="Arial" w:cs="Arial"/>
          <w:sz w:val="24"/>
          <w:szCs w:val="24"/>
        </w:rPr>
      </w:pPr>
      <w:r>
        <w:rPr>
          <w:rFonts w:ascii="Arial" w:eastAsia="Arial" w:hAnsi="Arial" w:cs="Arial"/>
        </w:rPr>
        <w:t xml:space="preserve">No signs are permitted in the front landscaping area, except security/alarm notices no larger than </w:t>
      </w:r>
      <w:r w:rsidRPr="009B0066">
        <w:rPr>
          <w:rFonts w:ascii="Arial" w:eastAsia="Arial" w:hAnsi="Arial" w:cs="Arial"/>
        </w:rPr>
        <w:t>one (1) 36" x</w:t>
      </w:r>
      <w:r w:rsidR="009B0066">
        <w:rPr>
          <w:rFonts w:ascii="Arial" w:eastAsia="Arial" w:hAnsi="Arial" w:cs="Arial"/>
        </w:rPr>
        <w:t xml:space="preserve"> 12”.</w:t>
      </w:r>
    </w:p>
    <w:p w14:paraId="1E17B4DE" w14:textId="77777777" w:rsidR="00260318" w:rsidRDefault="00000000">
      <w:pPr>
        <w:numPr>
          <w:ilvl w:val="0"/>
          <w:numId w:val="55"/>
        </w:numPr>
        <w:pBdr>
          <w:left w:val="none" w:sz="0" w:space="2" w:color="auto"/>
        </w:pBdr>
        <w:spacing w:after="279" w:line="247" w:lineRule="auto"/>
        <w:ind w:left="1080" w:right="166"/>
        <w:jc w:val="both"/>
        <w:rPr>
          <w:rFonts w:ascii="Arial" w:eastAsia="Arial" w:hAnsi="Arial" w:cs="Arial"/>
          <w:sz w:val="24"/>
          <w:szCs w:val="24"/>
        </w:rPr>
      </w:pPr>
      <w:r>
        <w:rPr>
          <w:rFonts w:ascii="Arial" w:eastAsia="Arial" w:hAnsi="Arial" w:cs="Arial"/>
        </w:rPr>
        <w:t xml:space="preserve">Only </w:t>
      </w:r>
      <w:r>
        <w:rPr>
          <w:rFonts w:ascii="Arial" w:eastAsia="Arial" w:hAnsi="Arial" w:cs="Arial"/>
          <w:b/>
          <w:bCs/>
        </w:rPr>
        <w:t>one (1)</w:t>
      </w:r>
      <w:r>
        <w:rPr>
          <w:rFonts w:ascii="Arial" w:eastAsia="Arial" w:hAnsi="Arial" w:cs="Arial"/>
        </w:rPr>
        <w:t xml:space="preserve"> For Sale sign of 18” x 24” will be allowed in the front window of the home and not on any other portion of the home or lot.</w:t>
      </w:r>
    </w:p>
    <w:p w14:paraId="0E8268DE" w14:textId="1F6DD661" w:rsidR="00260318" w:rsidRDefault="00000000">
      <w:pPr>
        <w:spacing w:after="326" w:line="247" w:lineRule="auto"/>
        <w:ind w:left="720" w:right="267"/>
        <w:jc w:val="both"/>
      </w:pPr>
      <w:r>
        <w:rPr>
          <w:noProof/>
        </w:rPr>
        <w:drawing>
          <wp:anchor distT="0" distB="0" distL="114300" distR="114300" simplePos="0" relativeHeight="251662336" behindDoc="0" locked="0" layoutInCell="1" allowOverlap="0" wp14:anchorId="057A0525" wp14:editId="35240B0C">
            <wp:simplePos x="0" y="0"/>
            <wp:positionH relativeFrom="page">
              <wp:align>left</wp:align>
            </wp:positionH>
            <wp:positionV relativeFrom="page">
              <wp:posOffset>5061204</wp:posOffset>
            </wp:positionV>
            <wp:extent cx="9525" cy="9525"/>
            <wp:effectExtent l="0" t="0" r="0" b="0"/>
            <wp:wrapSquare wrapText="bothSides"/>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5"/>
                    <a:stretch>
                      <a:fillRect/>
                    </a:stretch>
                  </pic:blipFill>
                  <pic:spPr>
                    <a:xfrm>
                      <a:off x="0" y="0"/>
                      <a:ext cx="9525" cy="9525"/>
                    </a:xfrm>
                    <a:prstGeom prst="rect">
                      <a:avLst/>
                    </a:prstGeom>
                  </pic:spPr>
                </pic:pic>
              </a:graphicData>
            </a:graphic>
          </wp:anchor>
        </w:drawing>
      </w:r>
      <w:r>
        <w:rPr>
          <w:rFonts w:ascii="Arial" w:eastAsia="Arial" w:hAnsi="Arial" w:cs="Arial"/>
          <w:b/>
          <w:bCs/>
        </w:rPr>
        <w:t>SIGN REMOVAL:</w:t>
      </w:r>
      <w:r>
        <w:rPr>
          <w:rFonts w:ascii="Arial" w:eastAsia="Arial" w:hAnsi="Arial" w:cs="Arial"/>
        </w:rPr>
        <w:t xml:space="preserve"> The Association reserves the right to have any </w:t>
      </w:r>
      <w:r w:rsidR="000422FE">
        <w:rPr>
          <w:rFonts w:ascii="Arial" w:eastAsia="Arial" w:hAnsi="Arial" w:cs="Arial"/>
        </w:rPr>
        <w:t>unapproved signs</w:t>
      </w:r>
      <w:r>
        <w:rPr>
          <w:rFonts w:ascii="Arial" w:eastAsia="Arial" w:hAnsi="Arial" w:cs="Arial"/>
        </w:rPr>
        <w:t xml:space="preserve"> removed by maintenance personnel or the management company.</w:t>
      </w:r>
    </w:p>
    <w:p w14:paraId="3BFDB350" w14:textId="77777777" w:rsidR="00260318" w:rsidRDefault="00260318">
      <w:pPr>
        <w:spacing w:line="247" w:lineRule="auto"/>
        <w:ind w:left="720" w:right="267"/>
        <w:jc w:val="both"/>
        <w:rPr>
          <w:rFonts w:ascii="Arial" w:eastAsia="Arial" w:hAnsi="Arial" w:cs="Arial"/>
        </w:rPr>
      </w:pPr>
    </w:p>
    <w:p w14:paraId="0ED4D36A" w14:textId="77777777" w:rsidR="00260318" w:rsidRDefault="00000000">
      <w:pPr>
        <w:numPr>
          <w:ilvl w:val="0"/>
          <w:numId w:val="56"/>
        </w:numPr>
        <w:pBdr>
          <w:left w:val="none" w:sz="0" w:space="2" w:color="auto"/>
        </w:pBdr>
        <w:spacing w:after="340" w:line="247" w:lineRule="auto"/>
        <w:ind w:right="267"/>
        <w:jc w:val="both"/>
        <w:rPr>
          <w:rFonts w:ascii="Arial" w:eastAsia="Arial" w:hAnsi="Arial" w:cs="Arial"/>
        </w:rPr>
      </w:pPr>
      <w:r>
        <w:rPr>
          <w:rFonts w:ascii="Arial" w:eastAsia="Arial" w:hAnsi="Arial" w:cs="Arial"/>
          <w:b/>
          <w:bCs/>
          <w:sz w:val="24"/>
          <w:szCs w:val="24"/>
        </w:rPr>
        <w:t>CHEMICALS:</w:t>
      </w:r>
      <w:r>
        <w:rPr>
          <w:rFonts w:ascii="Arial" w:eastAsia="Arial" w:hAnsi="Arial" w:cs="Arial"/>
        </w:rPr>
        <w:t xml:space="preserve"> </w:t>
      </w:r>
      <w:r>
        <w:rPr>
          <w:rFonts w:ascii="Arial" w:eastAsia="Arial" w:hAnsi="Arial" w:cs="Arial"/>
          <w:b/>
          <w:bCs/>
        </w:rPr>
        <w:t>Other than propane tanks and household substances that are for personal use in the home can be stored in the home. No other chemicals shall be stored on Association Property.</w:t>
      </w:r>
    </w:p>
    <w:p w14:paraId="15BF4AB3" w14:textId="77777777" w:rsidR="00260318" w:rsidRDefault="00000000">
      <w:pPr>
        <w:numPr>
          <w:ilvl w:val="0"/>
          <w:numId w:val="56"/>
        </w:numPr>
        <w:pBdr>
          <w:left w:val="none" w:sz="0" w:space="2" w:color="auto"/>
        </w:pBdr>
        <w:spacing w:after="299" w:line="247" w:lineRule="auto"/>
        <w:ind w:right="267"/>
        <w:jc w:val="both"/>
        <w:rPr>
          <w:rFonts w:ascii="Arial" w:eastAsia="Arial" w:hAnsi="Arial" w:cs="Arial"/>
        </w:rPr>
      </w:pPr>
      <w:r>
        <w:rPr>
          <w:rFonts w:ascii="Arial" w:eastAsia="Arial" w:hAnsi="Arial" w:cs="Arial"/>
          <w:b/>
          <w:bCs/>
          <w:sz w:val="24"/>
          <w:szCs w:val="24"/>
        </w:rPr>
        <w:t>MOVING:</w:t>
      </w:r>
      <w:r>
        <w:rPr>
          <w:rFonts w:ascii="Arial" w:eastAsia="Arial" w:hAnsi="Arial" w:cs="Arial"/>
        </w:rPr>
        <w:t xml:space="preserve"> Owners or tenants who are moving in or out of the Community shall do so between the hours of 8:00AM and 9:00PM.</w:t>
      </w:r>
    </w:p>
    <w:p w14:paraId="66A1698D" w14:textId="77777777" w:rsidR="00260318" w:rsidRDefault="00000000">
      <w:pPr>
        <w:numPr>
          <w:ilvl w:val="0"/>
          <w:numId w:val="56"/>
        </w:numPr>
        <w:pBdr>
          <w:left w:val="none" w:sz="0" w:space="2" w:color="auto"/>
        </w:pBdr>
        <w:spacing w:after="307" w:line="247" w:lineRule="auto"/>
        <w:ind w:right="267"/>
        <w:jc w:val="both"/>
        <w:rPr>
          <w:rFonts w:ascii="Arial" w:eastAsia="Arial" w:hAnsi="Arial" w:cs="Arial"/>
        </w:rPr>
      </w:pPr>
      <w:r>
        <w:rPr>
          <w:rFonts w:ascii="Arial" w:eastAsia="Arial" w:hAnsi="Arial" w:cs="Arial"/>
          <w:b/>
          <w:bCs/>
          <w:sz w:val="24"/>
          <w:szCs w:val="24"/>
        </w:rPr>
        <w:t>SOLICITATION:</w:t>
      </w:r>
      <w:r>
        <w:rPr>
          <w:rFonts w:ascii="Arial" w:eastAsia="Arial" w:hAnsi="Arial" w:cs="Arial"/>
        </w:rPr>
        <w:t xml:space="preserve"> All door-to-door commercial solicitation is prohibited. Placing materials on/in mailboxes or on any</w:t>
      </w:r>
      <w:r>
        <w:rPr>
          <w:rFonts w:ascii="Arial" w:eastAsia="Arial" w:hAnsi="Arial" w:cs="Arial"/>
          <w:strike/>
        </w:rPr>
        <w:t xml:space="preserve"> </w:t>
      </w:r>
      <w:r>
        <w:rPr>
          <w:rFonts w:ascii="Arial" w:eastAsia="Arial" w:hAnsi="Arial" w:cs="Arial"/>
        </w:rPr>
        <w:t>portion of the homes or lots is strictly prohibited unless express written permission is granted by the Board.</w:t>
      </w:r>
    </w:p>
    <w:p w14:paraId="595B2CB9" w14:textId="77777777" w:rsidR="00260318" w:rsidRDefault="00000000">
      <w:pPr>
        <w:numPr>
          <w:ilvl w:val="0"/>
          <w:numId w:val="56"/>
        </w:numPr>
        <w:pBdr>
          <w:left w:val="none" w:sz="0" w:space="1" w:color="auto"/>
        </w:pBdr>
        <w:spacing w:after="14" w:line="247" w:lineRule="auto"/>
        <w:ind w:right="267"/>
        <w:jc w:val="both"/>
        <w:rPr>
          <w:rFonts w:ascii="Arial" w:eastAsia="Arial" w:hAnsi="Arial" w:cs="Arial"/>
          <w:sz w:val="24"/>
          <w:szCs w:val="24"/>
        </w:rPr>
      </w:pPr>
      <w:r>
        <w:rPr>
          <w:rFonts w:ascii="Arial" w:eastAsia="Arial" w:hAnsi="Arial" w:cs="Arial"/>
          <w:b/>
          <w:bCs/>
          <w:sz w:val="24"/>
          <w:szCs w:val="24"/>
        </w:rPr>
        <w:t>GARAGE SALES:</w:t>
      </w:r>
      <w:r>
        <w:rPr>
          <w:rFonts w:ascii="Arial" w:eastAsia="Arial" w:hAnsi="Arial" w:cs="Arial"/>
          <w:sz w:val="24"/>
          <w:szCs w:val="24"/>
        </w:rPr>
        <w:t xml:space="preserve"> </w:t>
      </w:r>
    </w:p>
    <w:p w14:paraId="19CFA1A2" w14:textId="77777777" w:rsidR="00260318" w:rsidRDefault="00000000">
      <w:pPr>
        <w:spacing w:after="14" w:line="247" w:lineRule="auto"/>
        <w:ind w:left="720" w:right="267"/>
      </w:pPr>
      <w:r>
        <w:rPr>
          <w:rFonts w:ascii="Arial" w:eastAsia="Arial" w:hAnsi="Arial" w:cs="Arial"/>
          <w:b/>
          <w:bCs/>
        </w:rPr>
        <w:t>Two approved community garage sales per year will take place with Board approval. The Visitors’ Entrance Gate will open during certain hours on those days.  No garage sales shall be held on any other days without Board Approval.</w:t>
      </w:r>
    </w:p>
    <w:p w14:paraId="4D7870F5" w14:textId="77777777" w:rsidR="00260318" w:rsidRDefault="00260318">
      <w:pPr>
        <w:spacing w:after="14" w:line="247" w:lineRule="auto"/>
        <w:ind w:left="1502" w:right="267"/>
        <w:jc w:val="both"/>
        <w:rPr>
          <w:rFonts w:ascii="Arial" w:eastAsia="Arial" w:hAnsi="Arial" w:cs="Arial"/>
          <w:b/>
          <w:bCs/>
        </w:rPr>
      </w:pPr>
    </w:p>
    <w:p w14:paraId="20924E2F" w14:textId="77777777" w:rsidR="00260318" w:rsidRDefault="00260318">
      <w:pPr>
        <w:spacing w:after="14" w:line="247" w:lineRule="auto"/>
        <w:ind w:left="1502" w:right="267"/>
        <w:jc w:val="both"/>
        <w:rPr>
          <w:rFonts w:ascii="Arial" w:eastAsia="Arial" w:hAnsi="Arial" w:cs="Arial"/>
          <w:b/>
          <w:bCs/>
          <w:sz w:val="20"/>
          <w:szCs w:val="20"/>
        </w:rPr>
      </w:pPr>
    </w:p>
    <w:p w14:paraId="27CE191F" w14:textId="77777777" w:rsidR="00260318" w:rsidRDefault="00000000">
      <w:pPr>
        <w:spacing w:after="14" w:line="247" w:lineRule="auto"/>
        <w:ind w:right="267"/>
        <w:jc w:val="both"/>
        <w:rPr>
          <w:sz w:val="20"/>
          <w:szCs w:val="20"/>
        </w:rPr>
      </w:pPr>
      <w:r>
        <w:rPr>
          <w:rFonts w:ascii="Arial" w:eastAsia="Arial" w:hAnsi="Arial" w:cs="Arial"/>
          <w:sz w:val="20"/>
          <w:szCs w:val="20"/>
        </w:rPr>
        <w:t>Updated 08/25</w:t>
      </w:r>
    </w:p>
    <w:p w14:paraId="28A68F02" w14:textId="77777777" w:rsidR="00260318" w:rsidRDefault="00260318">
      <w:pPr>
        <w:spacing w:after="14" w:line="247" w:lineRule="auto"/>
        <w:ind w:left="1502" w:right="267"/>
        <w:jc w:val="both"/>
        <w:rPr>
          <w:rFonts w:ascii="Cambria" w:eastAsia="Cambria" w:hAnsi="Cambria" w:cs="Cambria"/>
          <w:b/>
          <w:bCs/>
          <w:sz w:val="20"/>
          <w:szCs w:val="20"/>
        </w:rPr>
      </w:pPr>
    </w:p>
    <w:p w14:paraId="18C903EA" w14:textId="77777777" w:rsidR="00260318" w:rsidRDefault="00260318">
      <w:pPr>
        <w:spacing w:after="14" w:line="247" w:lineRule="auto"/>
        <w:ind w:left="1502" w:right="267"/>
        <w:jc w:val="both"/>
        <w:rPr>
          <w:rFonts w:ascii="Cambria" w:eastAsia="Cambria" w:hAnsi="Cambria" w:cs="Cambria"/>
          <w:b/>
          <w:bCs/>
          <w:sz w:val="20"/>
          <w:szCs w:val="20"/>
        </w:rPr>
      </w:pPr>
    </w:p>
    <w:p w14:paraId="72A7E6B8" w14:textId="77777777" w:rsidR="00260318" w:rsidRDefault="00260318">
      <w:pPr>
        <w:spacing w:after="14" w:line="247" w:lineRule="auto"/>
        <w:ind w:left="1502" w:right="267"/>
        <w:jc w:val="both"/>
        <w:rPr>
          <w:rFonts w:ascii="Cambria" w:eastAsia="Cambria" w:hAnsi="Cambria" w:cs="Cambria"/>
          <w:sz w:val="20"/>
          <w:szCs w:val="20"/>
        </w:rPr>
      </w:pPr>
    </w:p>
    <w:p w14:paraId="2E4B2252" w14:textId="77777777" w:rsidR="00260318" w:rsidRDefault="00260318">
      <w:pPr>
        <w:jc w:val="center"/>
        <w:rPr>
          <w:b/>
          <w:bCs/>
          <w:sz w:val="28"/>
          <w:szCs w:val="28"/>
        </w:rPr>
      </w:pPr>
    </w:p>
    <w:p w14:paraId="137078D6" w14:textId="77777777" w:rsidR="00260318" w:rsidRDefault="00260318">
      <w:pPr>
        <w:jc w:val="center"/>
        <w:rPr>
          <w:b/>
          <w:bCs/>
          <w:sz w:val="28"/>
          <w:szCs w:val="28"/>
        </w:rPr>
      </w:pPr>
    </w:p>
    <w:p w14:paraId="5CD8636F" w14:textId="77777777" w:rsidR="00260318" w:rsidRDefault="00260318">
      <w:pPr>
        <w:jc w:val="center"/>
        <w:rPr>
          <w:b/>
          <w:bCs/>
          <w:sz w:val="28"/>
          <w:szCs w:val="28"/>
        </w:rPr>
      </w:pPr>
    </w:p>
    <w:p w14:paraId="746B9447" w14:textId="77777777" w:rsidR="00260318" w:rsidRDefault="00260318">
      <w:pPr>
        <w:jc w:val="center"/>
        <w:rPr>
          <w:b/>
          <w:bCs/>
          <w:sz w:val="28"/>
          <w:szCs w:val="28"/>
        </w:rPr>
      </w:pPr>
    </w:p>
    <w:p w14:paraId="5E246AC4" w14:textId="77777777" w:rsidR="00260318" w:rsidRDefault="00260318">
      <w:pPr>
        <w:jc w:val="center"/>
        <w:rPr>
          <w:b/>
          <w:bCs/>
          <w:sz w:val="28"/>
          <w:szCs w:val="28"/>
        </w:rPr>
      </w:pPr>
    </w:p>
    <w:p w14:paraId="3620CE86" w14:textId="77777777" w:rsidR="00260318" w:rsidRDefault="00260318">
      <w:pPr>
        <w:jc w:val="center"/>
        <w:rPr>
          <w:b/>
          <w:bCs/>
          <w:sz w:val="28"/>
          <w:szCs w:val="28"/>
        </w:rPr>
      </w:pPr>
    </w:p>
    <w:p w14:paraId="239FC50C" w14:textId="77777777" w:rsidR="00260318" w:rsidRDefault="00260318">
      <w:pPr>
        <w:jc w:val="center"/>
        <w:rPr>
          <w:b/>
          <w:bCs/>
          <w:sz w:val="28"/>
          <w:szCs w:val="28"/>
        </w:rPr>
      </w:pPr>
    </w:p>
    <w:p w14:paraId="43571315" w14:textId="77777777" w:rsidR="00260318" w:rsidRDefault="00260318">
      <w:pPr>
        <w:jc w:val="center"/>
        <w:rPr>
          <w:rFonts w:ascii="Arial" w:eastAsia="Arial" w:hAnsi="Arial" w:cs="Arial"/>
          <w:b/>
          <w:bCs/>
          <w:sz w:val="28"/>
          <w:szCs w:val="28"/>
        </w:rPr>
      </w:pPr>
    </w:p>
    <w:p w14:paraId="7E83EF88" w14:textId="77777777" w:rsidR="00260318" w:rsidRDefault="00000000">
      <w:pPr>
        <w:jc w:val="center"/>
        <w:rPr>
          <w:sz w:val="28"/>
          <w:szCs w:val="28"/>
        </w:rPr>
      </w:pPr>
      <w:r>
        <w:rPr>
          <w:rFonts w:ascii="Arial" w:eastAsia="Arial" w:hAnsi="Arial" w:cs="Arial"/>
          <w:b/>
          <w:bCs/>
          <w:sz w:val="28"/>
          <w:szCs w:val="28"/>
        </w:rPr>
        <w:t>Page 21</w:t>
      </w:r>
    </w:p>
    <w:p w14:paraId="26892B9E" w14:textId="77777777" w:rsidR="00260318" w:rsidRDefault="00260318">
      <w:pPr>
        <w:jc w:val="both"/>
      </w:pPr>
    </w:p>
    <w:sectPr w:rsidR="00260318">
      <w:pgSz w:w="12240" w:h="15840"/>
      <w:pgMar w:top="144" w:right="1440" w:bottom="14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3"/>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4"/>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5"/>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7"/>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hybridMultilevel"/>
    <w:tmpl w:val="0000001E"/>
    <w:lvl w:ilvl="0" w:tplc="0DF8610E">
      <w:start w:val="1"/>
      <w:numFmt w:val="bullet"/>
      <w:lvlText w:val="•"/>
      <w:lvlJc w:val="left"/>
      <w:pPr>
        <w:ind w:left="0" w:firstLine="0"/>
      </w:pPr>
    </w:lvl>
    <w:lvl w:ilvl="1" w:tplc="DD884662">
      <w:start w:val="1"/>
      <w:numFmt w:val="bullet"/>
      <w:lvlText w:val="o"/>
      <w:lvlJc w:val="left"/>
      <w:pPr>
        <w:tabs>
          <w:tab w:val="num" w:pos="1440"/>
        </w:tabs>
        <w:ind w:left="1440" w:hanging="360"/>
      </w:pPr>
      <w:rPr>
        <w:rFonts w:ascii="Courier New" w:hAnsi="Courier New"/>
      </w:rPr>
    </w:lvl>
    <w:lvl w:ilvl="2" w:tplc="AA9C8CE0">
      <w:start w:val="1"/>
      <w:numFmt w:val="bullet"/>
      <w:lvlText w:val=""/>
      <w:lvlJc w:val="left"/>
      <w:pPr>
        <w:tabs>
          <w:tab w:val="num" w:pos="2160"/>
        </w:tabs>
        <w:ind w:left="2160" w:hanging="360"/>
      </w:pPr>
      <w:rPr>
        <w:rFonts w:ascii="Wingdings" w:hAnsi="Wingdings"/>
      </w:rPr>
    </w:lvl>
    <w:lvl w:ilvl="3" w:tplc="EDCC4CDA">
      <w:start w:val="1"/>
      <w:numFmt w:val="bullet"/>
      <w:lvlText w:val=""/>
      <w:lvlJc w:val="left"/>
      <w:pPr>
        <w:tabs>
          <w:tab w:val="num" w:pos="2880"/>
        </w:tabs>
        <w:ind w:left="2880" w:hanging="360"/>
      </w:pPr>
      <w:rPr>
        <w:rFonts w:ascii="Symbol" w:hAnsi="Symbol"/>
      </w:rPr>
    </w:lvl>
    <w:lvl w:ilvl="4" w:tplc="CDB0554E">
      <w:start w:val="1"/>
      <w:numFmt w:val="bullet"/>
      <w:lvlText w:val="o"/>
      <w:lvlJc w:val="left"/>
      <w:pPr>
        <w:tabs>
          <w:tab w:val="num" w:pos="3600"/>
        </w:tabs>
        <w:ind w:left="3600" w:hanging="360"/>
      </w:pPr>
      <w:rPr>
        <w:rFonts w:ascii="Courier New" w:hAnsi="Courier New"/>
      </w:rPr>
    </w:lvl>
    <w:lvl w:ilvl="5" w:tplc="F0E2C6E4">
      <w:start w:val="1"/>
      <w:numFmt w:val="bullet"/>
      <w:lvlText w:val=""/>
      <w:lvlJc w:val="left"/>
      <w:pPr>
        <w:tabs>
          <w:tab w:val="num" w:pos="4320"/>
        </w:tabs>
        <w:ind w:left="4320" w:hanging="360"/>
      </w:pPr>
      <w:rPr>
        <w:rFonts w:ascii="Wingdings" w:hAnsi="Wingdings"/>
      </w:rPr>
    </w:lvl>
    <w:lvl w:ilvl="6" w:tplc="9D02C7CC">
      <w:start w:val="1"/>
      <w:numFmt w:val="bullet"/>
      <w:lvlText w:val=""/>
      <w:lvlJc w:val="left"/>
      <w:pPr>
        <w:tabs>
          <w:tab w:val="num" w:pos="5040"/>
        </w:tabs>
        <w:ind w:left="5040" w:hanging="360"/>
      </w:pPr>
      <w:rPr>
        <w:rFonts w:ascii="Symbol" w:hAnsi="Symbol"/>
      </w:rPr>
    </w:lvl>
    <w:lvl w:ilvl="7" w:tplc="6CB4B706">
      <w:start w:val="1"/>
      <w:numFmt w:val="bullet"/>
      <w:lvlText w:val="o"/>
      <w:lvlJc w:val="left"/>
      <w:pPr>
        <w:tabs>
          <w:tab w:val="num" w:pos="5760"/>
        </w:tabs>
        <w:ind w:left="5760" w:hanging="360"/>
      </w:pPr>
      <w:rPr>
        <w:rFonts w:ascii="Courier New" w:hAnsi="Courier New"/>
      </w:rPr>
    </w:lvl>
    <w:lvl w:ilvl="8" w:tplc="DB5A911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multilevel"/>
    <w:tmpl w:val="0000001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6"/>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8"/>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2"/>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4357046">
    <w:abstractNumId w:val="0"/>
  </w:num>
  <w:num w:numId="2" w16cid:durableId="1886407492">
    <w:abstractNumId w:val="1"/>
  </w:num>
  <w:num w:numId="3" w16cid:durableId="849832727">
    <w:abstractNumId w:val="2"/>
  </w:num>
  <w:num w:numId="4" w16cid:durableId="213008961">
    <w:abstractNumId w:val="3"/>
  </w:num>
  <w:num w:numId="5" w16cid:durableId="1916276963">
    <w:abstractNumId w:val="4"/>
  </w:num>
  <w:num w:numId="6" w16cid:durableId="1660036082">
    <w:abstractNumId w:val="5"/>
  </w:num>
  <w:num w:numId="7" w16cid:durableId="1350718458">
    <w:abstractNumId w:val="6"/>
  </w:num>
  <w:num w:numId="8" w16cid:durableId="1303274542">
    <w:abstractNumId w:val="7"/>
  </w:num>
  <w:num w:numId="9" w16cid:durableId="1828666191">
    <w:abstractNumId w:val="8"/>
  </w:num>
  <w:num w:numId="10" w16cid:durableId="1504516604">
    <w:abstractNumId w:val="9"/>
  </w:num>
  <w:num w:numId="11" w16cid:durableId="1499416409">
    <w:abstractNumId w:val="10"/>
  </w:num>
  <w:num w:numId="12" w16cid:durableId="790978743">
    <w:abstractNumId w:val="11"/>
  </w:num>
  <w:num w:numId="13" w16cid:durableId="827671997">
    <w:abstractNumId w:val="12"/>
  </w:num>
  <w:num w:numId="14" w16cid:durableId="1485000914">
    <w:abstractNumId w:val="13"/>
  </w:num>
  <w:num w:numId="15" w16cid:durableId="855269683">
    <w:abstractNumId w:val="14"/>
  </w:num>
  <w:num w:numId="16" w16cid:durableId="631592768">
    <w:abstractNumId w:val="15"/>
  </w:num>
  <w:num w:numId="17" w16cid:durableId="1296333438">
    <w:abstractNumId w:val="16"/>
  </w:num>
  <w:num w:numId="18" w16cid:durableId="1814902633">
    <w:abstractNumId w:val="17"/>
  </w:num>
  <w:num w:numId="19" w16cid:durableId="823812494">
    <w:abstractNumId w:val="18"/>
  </w:num>
  <w:num w:numId="20" w16cid:durableId="1937983486">
    <w:abstractNumId w:val="19"/>
  </w:num>
  <w:num w:numId="21" w16cid:durableId="919675741">
    <w:abstractNumId w:val="20"/>
  </w:num>
  <w:num w:numId="22" w16cid:durableId="1019233608">
    <w:abstractNumId w:val="21"/>
  </w:num>
  <w:num w:numId="23" w16cid:durableId="512376793">
    <w:abstractNumId w:val="22"/>
  </w:num>
  <w:num w:numId="24" w16cid:durableId="466317691">
    <w:abstractNumId w:val="23"/>
  </w:num>
  <w:num w:numId="25" w16cid:durableId="730007684">
    <w:abstractNumId w:val="24"/>
  </w:num>
  <w:num w:numId="26" w16cid:durableId="547258221">
    <w:abstractNumId w:val="25"/>
  </w:num>
  <w:num w:numId="27" w16cid:durableId="1538928704">
    <w:abstractNumId w:val="26"/>
  </w:num>
  <w:num w:numId="28" w16cid:durableId="1794324979">
    <w:abstractNumId w:val="27"/>
  </w:num>
  <w:num w:numId="29" w16cid:durableId="759638942">
    <w:abstractNumId w:val="28"/>
  </w:num>
  <w:num w:numId="30" w16cid:durableId="49113267">
    <w:abstractNumId w:val="29"/>
  </w:num>
  <w:num w:numId="31" w16cid:durableId="1950887427">
    <w:abstractNumId w:val="30"/>
  </w:num>
  <w:num w:numId="32" w16cid:durableId="1395007550">
    <w:abstractNumId w:val="31"/>
  </w:num>
  <w:num w:numId="33" w16cid:durableId="1169635365">
    <w:abstractNumId w:val="32"/>
  </w:num>
  <w:num w:numId="34" w16cid:durableId="291525496">
    <w:abstractNumId w:val="33"/>
  </w:num>
  <w:num w:numId="35" w16cid:durableId="720789017">
    <w:abstractNumId w:val="34"/>
  </w:num>
  <w:num w:numId="36" w16cid:durableId="360135088">
    <w:abstractNumId w:val="35"/>
  </w:num>
  <w:num w:numId="37" w16cid:durableId="758989137">
    <w:abstractNumId w:val="36"/>
  </w:num>
  <w:num w:numId="38" w16cid:durableId="1994916480">
    <w:abstractNumId w:val="37"/>
  </w:num>
  <w:num w:numId="39" w16cid:durableId="282156301">
    <w:abstractNumId w:val="38"/>
  </w:num>
  <w:num w:numId="40" w16cid:durableId="7026513">
    <w:abstractNumId w:val="39"/>
  </w:num>
  <w:num w:numId="41" w16cid:durableId="692342533">
    <w:abstractNumId w:val="40"/>
  </w:num>
  <w:num w:numId="42" w16cid:durableId="235097435">
    <w:abstractNumId w:val="41"/>
  </w:num>
  <w:num w:numId="43" w16cid:durableId="1113981915">
    <w:abstractNumId w:val="42"/>
  </w:num>
  <w:num w:numId="44" w16cid:durableId="591277837">
    <w:abstractNumId w:val="43"/>
  </w:num>
  <w:num w:numId="45" w16cid:durableId="782769666">
    <w:abstractNumId w:val="44"/>
  </w:num>
  <w:num w:numId="46" w16cid:durableId="1625769158">
    <w:abstractNumId w:val="45"/>
  </w:num>
  <w:num w:numId="47" w16cid:durableId="508565762">
    <w:abstractNumId w:val="46"/>
  </w:num>
  <w:num w:numId="48" w16cid:durableId="51849891">
    <w:abstractNumId w:val="47"/>
  </w:num>
  <w:num w:numId="49" w16cid:durableId="1238906529">
    <w:abstractNumId w:val="48"/>
  </w:num>
  <w:num w:numId="50" w16cid:durableId="1531606756">
    <w:abstractNumId w:val="49"/>
  </w:num>
  <w:num w:numId="51" w16cid:durableId="2086871919">
    <w:abstractNumId w:val="50"/>
  </w:num>
  <w:num w:numId="52" w16cid:durableId="911160856">
    <w:abstractNumId w:val="51"/>
  </w:num>
  <w:num w:numId="53" w16cid:durableId="1504659438">
    <w:abstractNumId w:val="52"/>
  </w:num>
  <w:num w:numId="54" w16cid:durableId="1721051851">
    <w:abstractNumId w:val="53"/>
  </w:num>
  <w:num w:numId="55" w16cid:durableId="1602566042">
    <w:abstractNumId w:val="54"/>
  </w:num>
  <w:num w:numId="56" w16cid:durableId="1232499461">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318"/>
    <w:rsid w:val="000422FE"/>
    <w:rsid w:val="00070F17"/>
    <w:rsid w:val="0008736A"/>
    <w:rsid w:val="000B7A55"/>
    <w:rsid w:val="000F1160"/>
    <w:rsid w:val="0010634F"/>
    <w:rsid w:val="00260276"/>
    <w:rsid w:val="00260318"/>
    <w:rsid w:val="00272B87"/>
    <w:rsid w:val="003E7FFD"/>
    <w:rsid w:val="004027B8"/>
    <w:rsid w:val="00425AAA"/>
    <w:rsid w:val="004A2720"/>
    <w:rsid w:val="0054230F"/>
    <w:rsid w:val="005669B5"/>
    <w:rsid w:val="00592D69"/>
    <w:rsid w:val="005D61DF"/>
    <w:rsid w:val="00635A3D"/>
    <w:rsid w:val="00645920"/>
    <w:rsid w:val="006937BB"/>
    <w:rsid w:val="006E2422"/>
    <w:rsid w:val="006F5016"/>
    <w:rsid w:val="00716F4D"/>
    <w:rsid w:val="00723075"/>
    <w:rsid w:val="007D42DE"/>
    <w:rsid w:val="007E67A1"/>
    <w:rsid w:val="007E7ECE"/>
    <w:rsid w:val="0082167C"/>
    <w:rsid w:val="00956B05"/>
    <w:rsid w:val="00963D54"/>
    <w:rsid w:val="009B0066"/>
    <w:rsid w:val="009C19FC"/>
    <w:rsid w:val="00A131A9"/>
    <w:rsid w:val="00A22178"/>
    <w:rsid w:val="00A3393D"/>
    <w:rsid w:val="00A56E3C"/>
    <w:rsid w:val="00A60422"/>
    <w:rsid w:val="00AD6A1A"/>
    <w:rsid w:val="00AD6D0C"/>
    <w:rsid w:val="00B20E4C"/>
    <w:rsid w:val="00B542E5"/>
    <w:rsid w:val="00B614D4"/>
    <w:rsid w:val="00B641E1"/>
    <w:rsid w:val="00B95E7B"/>
    <w:rsid w:val="00BA6934"/>
    <w:rsid w:val="00C271D8"/>
    <w:rsid w:val="00C34DA0"/>
    <w:rsid w:val="00C56EF8"/>
    <w:rsid w:val="00C7776A"/>
    <w:rsid w:val="00CC0C72"/>
    <w:rsid w:val="00CF560B"/>
    <w:rsid w:val="00D26D92"/>
    <w:rsid w:val="00D43E1B"/>
    <w:rsid w:val="00D64D95"/>
    <w:rsid w:val="00DA3A2B"/>
    <w:rsid w:val="00DC1AAA"/>
    <w:rsid w:val="00E03471"/>
    <w:rsid w:val="00F61944"/>
    <w:rsid w:val="00FC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2B91"/>
  <w15:docId w15:val="{8712EC80-5BAF-4EA7-B94D-7F72EAA1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7D42DE"/>
    <w:rPr>
      <w:sz w:val="16"/>
      <w:szCs w:val="16"/>
    </w:rPr>
  </w:style>
  <w:style w:type="paragraph" w:styleId="CommentText">
    <w:name w:val="annotation text"/>
    <w:basedOn w:val="Normal"/>
    <w:link w:val="CommentTextChar"/>
    <w:uiPriority w:val="99"/>
    <w:unhideWhenUsed/>
    <w:rsid w:val="007D42DE"/>
    <w:rPr>
      <w:sz w:val="20"/>
      <w:szCs w:val="20"/>
    </w:rPr>
  </w:style>
  <w:style w:type="character" w:customStyle="1" w:styleId="CommentTextChar">
    <w:name w:val="Comment Text Char"/>
    <w:basedOn w:val="DefaultParagraphFont"/>
    <w:link w:val="CommentText"/>
    <w:uiPriority w:val="99"/>
    <w:rsid w:val="007D42DE"/>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D42DE"/>
    <w:rPr>
      <w:b/>
      <w:bCs/>
    </w:rPr>
  </w:style>
  <w:style w:type="character" w:customStyle="1" w:styleId="CommentSubjectChar">
    <w:name w:val="Comment Subject Char"/>
    <w:basedOn w:val="CommentTextChar"/>
    <w:link w:val="CommentSubject"/>
    <w:uiPriority w:val="99"/>
    <w:semiHidden/>
    <w:rsid w:val="007D42DE"/>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25</Pages>
  <Words>8602</Words>
  <Characters>49036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Teich</dc:creator>
  <cp:lastModifiedBy>Nautica Hoa</cp:lastModifiedBy>
  <cp:revision>9</cp:revision>
  <dcterms:created xsi:type="dcterms:W3CDTF">2025-08-26T20:34:00Z</dcterms:created>
  <dcterms:modified xsi:type="dcterms:W3CDTF">2025-09-03T17:03:00Z</dcterms:modified>
</cp:coreProperties>
</file>